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A43BB" w14:textId="77777777" w:rsidR="00FE56A4" w:rsidRPr="004914F3" w:rsidRDefault="00FE56A4" w:rsidP="00A562A6">
      <w:pPr>
        <w:pStyle w:val="Normln0"/>
        <w:spacing w:before="360" w:line="240" w:lineRule="auto"/>
        <w:jc w:val="both"/>
        <w:rPr>
          <w:b/>
          <w:sz w:val="28"/>
          <w:szCs w:val="28"/>
        </w:rPr>
      </w:pPr>
      <w:r w:rsidRPr="004914F3">
        <w:rPr>
          <w:b/>
          <w:sz w:val="28"/>
          <w:szCs w:val="28"/>
        </w:rPr>
        <w:t xml:space="preserve">Potvrzení zájmu zúčastnit se slavnostního obřadu vítání dětí </w:t>
      </w:r>
    </w:p>
    <w:p w14:paraId="40853FB0" w14:textId="77777777" w:rsidR="00FE56A4" w:rsidRPr="004914F3" w:rsidRDefault="00FE56A4" w:rsidP="00FE56A4">
      <w:pPr>
        <w:pStyle w:val="Normln0"/>
        <w:spacing w:line="240" w:lineRule="auto"/>
        <w:jc w:val="both"/>
        <w:rPr>
          <w:b/>
          <w:sz w:val="28"/>
          <w:szCs w:val="28"/>
        </w:rPr>
      </w:pPr>
      <w:r w:rsidRPr="004914F3">
        <w:rPr>
          <w:b/>
          <w:sz w:val="28"/>
          <w:szCs w:val="28"/>
        </w:rPr>
        <w:t xml:space="preserve"> a souhlas se zpracováním osobních údajů</w:t>
      </w:r>
    </w:p>
    <w:p w14:paraId="52E92C5C" w14:textId="77777777" w:rsidR="00FE56A4" w:rsidRPr="004914F3" w:rsidRDefault="00FE56A4" w:rsidP="00FE56A4">
      <w:pPr>
        <w:pStyle w:val="Normln0"/>
        <w:spacing w:before="120" w:after="120" w:line="240" w:lineRule="auto"/>
        <w:jc w:val="both"/>
        <w:rPr>
          <w:b/>
          <w:sz w:val="22"/>
          <w:szCs w:val="22"/>
        </w:rPr>
      </w:pPr>
      <w:r w:rsidRPr="004914F3">
        <w:rPr>
          <w:b/>
          <w:sz w:val="22"/>
          <w:szCs w:val="22"/>
        </w:rPr>
        <w:t xml:space="preserve">Na základě vyplnění tohoto formuláře bude  zákonnému zástupci dítěte na níže uvedenou adresu zaslána pozvánka k účasti na slavnostní obřad vítání dětí. </w:t>
      </w:r>
    </w:p>
    <w:p w14:paraId="5657B510" w14:textId="77777777" w:rsidR="00FE56A4" w:rsidRPr="004914F3" w:rsidRDefault="00FE56A4" w:rsidP="00FE56A4">
      <w:pPr>
        <w:pStyle w:val="Normln0"/>
        <w:spacing w:before="120" w:after="120" w:line="240" w:lineRule="auto"/>
        <w:jc w:val="both"/>
        <w:rPr>
          <w:sz w:val="22"/>
          <w:szCs w:val="22"/>
        </w:rPr>
      </w:pPr>
      <w:r w:rsidRPr="004914F3">
        <w:rPr>
          <w:sz w:val="22"/>
          <w:szCs w:val="22"/>
        </w:rPr>
        <w:t xml:space="preserve">Slavnostní obřady vítání dětí probíhají jednou měsíčně v obřadní síni Úřadu městského obvodu Poruba, </w:t>
      </w:r>
      <w:r w:rsidRPr="004914F3">
        <w:rPr>
          <w:b/>
          <w:sz w:val="22"/>
          <w:szCs w:val="22"/>
        </w:rPr>
        <w:t xml:space="preserve">jsou určeny pro děti s trvalým pobytem v Městském obvodu Poruba. </w:t>
      </w:r>
      <w:r w:rsidRPr="004914F3">
        <w:rPr>
          <w:sz w:val="22"/>
          <w:szCs w:val="22"/>
        </w:rPr>
        <w:t>Rodiče jsou zváni nejdříve po uplynutí 6 týdnů od narození dítěte. V měsících červenci a srpnu obřady neprobíhají.</w:t>
      </w:r>
    </w:p>
    <w:p w14:paraId="7DCA1960" w14:textId="77777777" w:rsidR="00FE56A4" w:rsidRPr="004914F3" w:rsidRDefault="00FE56A4" w:rsidP="00FE56A4">
      <w:pPr>
        <w:pStyle w:val="Normln0"/>
        <w:spacing w:before="120" w:after="120" w:line="240" w:lineRule="auto"/>
        <w:jc w:val="both"/>
        <w:rPr>
          <w:b/>
          <w:sz w:val="22"/>
          <w:szCs w:val="22"/>
        </w:rPr>
      </w:pPr>
      <w:r w:rsidRPr="004914F3">
        <w:rPr>
          <w:b/>
          <w:sz w:val="22"/>
          <w:szCs w:val="22"/>
        </w:rPr>
        <w:t>Upozorňujeme rodiče, že Úřad městského obvodu Poruba k těmto obřadům nezajišťuje fotografování ani žádnou jinou formu záznamu (nahrávky, video..).</w:t>
      </w:r>
    </w:p>
    <w:p w14:paraId="4D3C6DA9" w14:textId="77777777" w:rsidR="00FE56A4" w:rsidRPr="004914F3" w:rsidRDefault="00FE56A4" w:rsidP="00FE56A4">
      <w:pPr>
        <w:spacing w:before="120"/>
        <w:jc w:val="both"/>
        <w:rPr>
          <w:rFonts w:ascii="Times New Roman" w:hAnsi="Times New Roman"/>
        </w:rPr>
      </w:pPr>
      <w:r w:rsidRPr="004914F3">
        <w:rPr>
          <w:rFonts w:ascii="Times New Roman" w:hAnsi="Times New Roman"/>
          <w:b/>
        </w:rPr>
        <w:t>Souhlas se zpracováním osobních údajů</w:t>
      </w:r>
    </w:p>
    <w:p w14:paraId="2247DAEA" w14:textId="3D4B3700" w:rsidR="00FE56A4" w:rsidRPr="004914F3" w:rsidRDefault="00FE56A4" w:rsidP="00FE56A4">
      <w:pPr>
        <w:spacing w:after="120"/>
        <w:jc w:val="both"/>
        <w:rPr>
          <w:rFonts w:ascii="Times New Roman" w:hAnsi="Times New Roman"/>
        </w:rPr>
      </w:pPr>
      <w:r w:rsidRPr="004914F3">
        <w:rPr>
          <w:rFonts w:ascii="Times New Roman" w:hAnsi="Times New Roman"/>
        </w:rPr>
        <w:t xml:space="preserve">Uděluji tímto souhlas se zpracováním mých osobních údajů </w:t>
      </w:r>
      <w:r w:rsidRPr="004914F3">
        <w:rPr>
          <w:rFonts w:ascii="Times New Roman" w:hAnsi="Times New Roman"/>
        </w:rPr>
        <w:t>správci – statutárnímu</w:t>
      </w:r>
      <w:r w:rsidRPr="004914F3">
        <w:rPr>
          <w:rFonts w:ascii="Times New Roman" w:hAnsi="Times New Roman"/>
          <w:b/>
        </w:rPr>
        <w:t xml:space="preserve"> městu Ostrava – městskému obvodu Poruba</w:t>
      </w:r>
      <w:r w:rsidRPr="004914F3">
        <w:rPr>
          <w:rFonts w:ascii="Times New Roman" w:hAnsi="Times New Roman"/>
        </w:rPr>
        <w:t xml:space="preserve">, Úřadu městského obvodu Poruba, sídlem Klimkovická 55/28, 708 </w:t>
      </w:r>
      <w:r>
        <w:rPr>
          <w:rFonts w:ascii="Times New Roman" w:hAnsi="Times New Roman"/>
        </w:rPr>
        <w:t xml:space="preserve">00 </w:t>
      </w:r>
      <w:r w:rsidRPr="004914F3">
        <w:rPr>
          <w:rFonts w:ascii="Times New Roman" w:hAnsi="Times New Roman"/>
        </w:rPr>
        <w:t>Ostrava-Poruba, IČO: 00845451, odboru vnitřních věcí, oddělení matričnímu, v rozsahu – jméno, popř. jména, příjmení, datum narození a trvalý pobyt dítěte, jméno, popř. jména a příjmení zákonného zástupce dítěte, adresa pro doručení pozvánky pro níže vymezené účely zpracování.</w:t>
      </w:r>
    </w:p>
    <w:p w14:paraId="39A619C7" w14:textId="77777777" w:rsidR="00FE56A4" w:rsidRPr="004914F3" w:rsidRDefault="00FE56A4" w:rsidP="00FE56A4">
      <w:pPr>
        <w:spacing w:before="120" w:after="120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4914F3">
        <w:rPr>
          <w:rFonts w:ascii="Times New Roman" w:hAnsi="Times New Roman"/>
          <w:color w:val="000000" w:themeColor="text1"/>
        </w:rPr>
        <w:t xml:space="preserve">Jsem si vědom svých práv ve vztahu k ochraně osobních údajů </w:t>
      </w:r>
      <w:r w:rsidRPr="004914F3">
        <w:rPr>
          <w:rFonts w:ascii="Times New Roman" w:hAnsi="Times New Roman"/>
          <w:color w:val="000000" w:themeColor="text1"/>
          <w:shd w:val="clear" w:color="auto" w:fill="FFFFFF"/>
        </w:rPr>
        <w:t>ve smyslu nařízení Evropského parlamentu a Rady (EU) 2016/679 o ochraně fyzických osob v souvislosti se zpracováním osobních údajů a o volném pohybu těchto údajů a byl jsem informován, že bližší informace o mých právech jako subjektu údajů, jakož i o možnostech jejich uplatnění, naleznu na internetové stránce www.poruba.ostrava.cz.</w:t>
      </w:r>
    </w:p>
    <w:p w14:paraId="3437A7CF" w14:textId="0D1F72CD" w:rsidR="00FE56A4" w:rsidRPr="00493FEF" w:rsidRDefault="00FE56A4" w:rsidP="00FE56A4">
      <w:pPr>
        <w:jc w:val="both"/>
        <w:rPr>
          <w:rFonts w:ascii="Times New Roman" w:hAnsi="Times New Roman"/>
          <w:b/>
        </w:rPr>
      </w:pPr>
      <w:r w:rsidRPr="00493FEF">
        <w:rPr>
          <w:rFonts w:ascii="Times New Roman" w:hAnsi="Times New Roman"/>
          <w:b/>
          <w:u w:val="single"/>
        </w:rPr>
        <w:t>Kontaktní údaje pověřence:</w:t>
      </w:r>
      <w:r w:rsidRPr="00493FEF">
        <w:rPr>
          <w:rFonts w:ascii="Times New Roman" w:hAnsi="Times New Roman"/>
          <w:b/>
        </w:rPr>
        <w:t xml:space="preserve"> </w:t>
      </w:r>
      <w:r w:rsidRPr="00493FEF">
        <w:rPr>
          <w:rFonts w:ascii="Times New Roman" w:hAnsi="Times New Roman"/>
          <w:b/>
          <w:bCs/>
        </w:rPr>
        <w:t xml:space="preserve">PKF APOGEO Advisory, s.r.o., IČO: 24154768, </w:t>
      </w:r>
      <w:r w:rsidRPr="00493FEF">
        <w:rPr>
          <w:rFonts w:ascii="Times New Roman" w:hAnsi="Times New Roman"/>
          <w:b/>
        </w:rPr>
        <w:t xml:space="preserve">se sídlem Rohanské Nábřeží 671/15, 186 00 Praha 8. Zastoupena JUDr. Martinem </w:t>
      </w:r>
      <w:proofErr w:type="spellStart"/>
      <w:r w:rsidRPr="00493FEF">
        <w:rPr>
          <w:rFonts w:ascii="Times New Roman" w:hAnsi="Times New Roman"/>
          <w:b/>
        </w:rPr>
        <w:t>Valdaufem</w:t>
      </w:r>
      <w:proofErr w:type="spellEnd"/>
      <w:r w:rsidRPr="00493FEF">
        <w:rPr>
          <w:rFonts w:ascii="Times New Roman" w:hAnsi="Times New Roman"/>
          <w:b/>
        </w:rPr>
        <w:t>, MBA, jednatelem.</w:t>
      </w:r>
      <w:r>
        <w:rPr>
          <w:rFonts w:ascii="Times New Roman" w:hAnsi="Times New Roman"/>
          <w:b/>
        </w:rPr>
        <w:t xml:space="preserve"> </w:t>
      </w:r>
      <w:r w:rsidRPr="00493FEF">
        <w:rPr>
          <w:rFonts w:ascii="Times New Roman" w:hAnsi="Times New Roman"/>
          <w:b/>
        </w:rPr>
        <w:t xml:space="preserve">Odpovědná osoba za pověřence </w:t>
      </w:r>
      <w:r w:rsidR="00A562A6">
        <w:rPr>
          <w:rFonts w:ascii="Times New Roman" w:hAnsi="Times New Roman"/>
          <w:b/>
        </w:rPr>
        <w:br/>
      </w:r>
      <w:r w:rsidRPr="00493FEF">
        <w:rPr>
          <w:rFonts w:ascii="Times New Roman" w:hAnsi="Times New Roman"/>
          <w:b/>
        </w:rPr>
        <w:t xml:space="preserve">je </w:t>
      </w:r>
      <w:r w:rsidRPr="00493FEF">
        <w:rPr>
          <w:rFonts w:ascii="Times New Roman" w:hAnsi="Times New Roman"/>
          <w:b/>
          <w:bCs/>
        </w:rPr>
        <w:t>Mgr. Andrea Buchtová</w:t>
      </w:r>
      <w:r w:rsidRPr="00493FEF">
        <w:rPr>
          <w:rFonts w:ascii="Times New Roman" w:hAnsi="Times New Roman"/>
          <w:b/>
        </w:rPr>
        <w:t>, tel. +420</w:t>
      </w:r>
      <w:r>
        <w:rPr>
          <w:rFonts w:ascii="Times New Roman" w:hAnsi="Times New Roman"/>
          <w:b/>
        </w:rPr>
        <w:t> </w:t>
      </w:r>
      <w:r w:rsidRPr="00493FEF">
        <w:rPr>
          <w:rFonts w:ascii="Times New Roman" w:hAnsi="Times New Roman"/>
          <w:b/>
        </w:rPr>
        <w:t>737</w:t>
      </w:r>
      <w:r>
        <w:rPr>
          <w:rFonts w:ascii="Times New Roman" w:hAnsi="Times New Roman"/>
          <w:b/>
        </w:rPr>
        <w:t> </w:t>
      </w:r>
      <w:r w:rsidRPr="00493FEF">
        <w:rPr>
          <w:rFonts w:ascii="Times New Roman" w:hAnsi="Times New Roman"/>
          <w:b/>
        </w:rPr>
        <w:t>518</w:t>
      </w:r>
      <w:r>
        <w:rPr>
          <w:rFonts w:ascii="Times New Roman" w:hAnsi="Times New Roman"/>
          <w:b/>
        </w:rPr>
        <w:t xml:space="preserve"> </w:t>
      </w:r>
      <w:r w:rsidRPr="00493FEF">
        <w:rPr>
          <w:rFonts w:ascii="Times New Roman" w:hAnsi="Times New Roman"/>
          <w:b/>
        </w:rPr>
        <w:t>056,</w:t>
      </w:r>
      <w:r>
        <w:rPr>
          <w:rFonts w:ascii="Times New Roman" w:hAnsi="Times New Roman"/>
          <w:b/>
        </w:rPr>
        <w:t xml:space="preserve"> </w:t>
      </w:r>
      <w:r w:rsidRPr="00493FEF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>-</w:t>
      </w:r>
      <w:r w:rsidRPr="00493FEF">
        <w:rPr>
          <w:rFonts w:ascii="Times New Roman" w:hAnsi="Times New Roman"/>
          <w:b/>
        </w:rPr>
        <w:t xml:space="preserve">mail:  </w:t>
      </w:r>
      <w:hyperlink r:id="rId8" w:history="1">
        <w:r w:rsidRPr="00493FEF">
          <w:rPr>
            <w:rStyle w:val="Hypertextovodkaz"/>
            <w:rFonts w:ascii="Times New Roman" w:hAnsi="Times New Roman"/>
            <w:b/>
          </w:rPr>
          <w:t>andrea.buchtova@pkfapogeo.cz</w:t>
        </w:r>
      </w:hyperlink>
    </w:p>
    <w:p w14:paraId="562D72BC" w14:textId="77777777" w:rsidR="00FE56A4" w:rsidRPr="00493FEF" w:rsidRDefault="00FE56A4" w:rsidP="00FE56A4">
      <w:pPr>
        <w:jc w:val="both"/>
        <w:rPr>
          <w:rFonts w:ascii="Times New Roman" w:hAnsi="Times New Roman"/>
          <w:b/>
        </w:rPr>
      </w:pPr>
    </w:p>
    <w:p w14:paraId="28977B87" w14:textId="38BB1EA5" w:rsidR="00FE56A4" w:rsidRPr="004914F3" w:rsidRDefault="00FE56A4" w:rsidP="00FE56A4">
      <w:pPr>
        <w:jc w:val="both"/>
        <w:rPr>
          <w:rFonts w:ascii="Times New Roman" w:hAnsi="Times New Roman"/>
        </w:rPr>
      </w:pPr>
      <w:r w:rsidRPr="004914F3">
        <w:rPr>
          <w:rFonts w:ascii="Times New Roman" w:hAnsi="Times New Roman"/>
        </w:rPr>
        <w:t xml:space="preserve">Účelem zpracování poskytnutých osobních údajů je organizace slavnostního obřadu vítání dětí. </w:t>
      </w:r>
      <w:r w:rsidRPr="004914F3">
        <w:rPr>
          <w:rFonts w:ascii="Times New Roman" w:hAnsi="Times New Roman"/>
          <w:highlight w:val="lightGray"/>
        </w:rPr>
        <w:t xml:space="preserve">Osobní údaje </w:t>
      </w:r>
      <w:r w:rsidR="00A562A6">
        <w:rPr>
          <w:rFonts w:ascii="Times New Roman" w:hAnsi="Times New Roman"/>
          <w:highlight w:val="lightGray"/>
        </w:rPr>
        <w:br/>
      </w:r>
      <w:r w:rsidRPr="004914F3">
        <w:rPr>
          <w:rFonts w:ascii="Times New Roman" w:hAnsi="Times New Roman"/>
          <w:highlight w:val="lightGray"/>
        </w:rPr>
        <w:t>ve stanoveném rozsahu nebudou poskytovány dalším příjemcům.</w:t>
      </w:r>
      <w:r w:rsidRPr="004914F3">
        <w:rPr>
          <w:rFonts w:ascii="Times New Roman" w:hAnsi="Times New Roman"/>
        </w:rPr>
        <w:t xml:space="preserve"> Zpracování výše uvedených osobních údajů bude probíhat po dobu trvání účelu zpracování osobních údajů a následně budou uloženy po dobu 5 let. Tento souhlas poskytuji dobrovolně a jsem si vědom, že jej mohu kdykoli odvolat, a to doručením písemného oznámení na adresu správce. Odvoláním souhlasu není dotčena zákonnost zpracování založena na souhlasu před jeho odvoláním. </w:t>
      </w:r>
    </w:p>
    <w:p w14:paraId="1CC37B5A" w14:textId="77777777" w:rsidR="00FE56A4" w:rsidRDefault="00FE56A4" w:rsidP="00FE56A4">
      <w:pPr>
        <w:pStyle w:val="Normln0"/>
        <w:spacing w:line="240" w:lineRule="auto"/>
        <w:rPr>
          <w:sz w:val="22"/>
          <w:szCs w:val="22"/>
        </w:rPr>
      </w:pPr>
    </w:p>
    <w:p w14:paraId="7A87C867" w14:textId="77777777" w:rsidR="00FE56A4" w:rsidRDefault="00FE56A4" w:rsidP="00FE56A4">
      <w:pPr>
        <w:pStyle w:val="Normln0"/>
        <w:spacing w:line="240" w:lineRule="auto"/>
        <w:rPr>
          <w:sz w:val="22"/>
          <w:szCs w:val="22"/>
        </w:rPr>
      </w:pPr>
    </w:p>
    <w:p w14:paraId="566AACBA" w14:textId="0DC931CA" w:rsidR="00FE56A4" w:rsidRPr="004914F3" w:rsidRDefault="00FE56A4" w:rsidP="00FE56A4">
      <w:pPr>
        <w:pStyle w:val="Normln0"/>
        <w:spacing w:line="240" w:lineRule="auto"/>
        <w:rPr>
          <w:sz w:val="22"/>
          <w:szCs w:val="22"/>
        </w:rPr>
      </w:pPr>
      <w:r w:rsidRPr="004914F3">
        <w:rPr>
          <w:sz w:val="22"/>
          <w:szCs w:val="22"/>
        </w:rPr>
        <w:t>Jméno a příjmení dítěte  ...............................................................................................................</w:t>
      </w:r>
      <w:r>
        <w:rPr>
          <w:sz w:val="22"/>
          <w:szCs w:val="22"/>
        </w:rPr>
        <w:t>......................</w:t>
      </w:r>
    </w:p>
    <w:p w14:paraId="55714EBC" w14:textId="77777777" w:rsidR="00FE56A4" w:rsidRPr="004914F3" w:rsidRDefault="00FE56A4" w:rsidP="00FE56A4">
      <w:pPr>
        <w:pStyle w:val="Normln0"/>
        <w:spacing w:line="240" w:lineRule="auto"/>
        <w:rPr>
          <w:sz w:val="22"/>
          <w:szCs w:val="22"/>
        </w:rPr>
      </w:pPr>
    </w:p>
    <w:p w14:paraId="76E6631A" w14:textId="3A5DB230" w:rsidR="00FE56A4" w:rsidRPr="004914F3" w:rsidRDefault="00FE56A4" w:rsidP="00FE56A4">
      <w:pPr>
        <w:pStyle w:val="Normln0"/>
        <w:spacing w:line="240" w:lineRule="auto"/>
        <w:rPr>
          <w:sz w:val="22"/>
          <w:szCs w:val="22"/>
        </w:rPr>
      </w:pPr>
      <w:r w:rsidRPr="004914F3">
        <w:rPr>
          <w:sz w:val="22"/>
          <w:szCs w:val="22"/>
        </w:rPr>
        <w:t>Datum narození dítěte ...............................Telefonní kontakt na rodiče..........................................</w:t>
      </w:r>
      <w:r>
        <w:rPr>
          <w:sz w:val="22"/>
          <w:szCs w:val="22"/>
        </w:rPr>
        <w:t>..................</w:t>
      </w:r>
    </w:p>
    <w:p w14:paraId="7F74D05B" w14:textId="77777777" w:rsidR="00FE56A4" w:rsidRPr="004914F3" w:rsidRDefault="00FE56A4" w:rsidP="00FE56A4">
      <w:pPr>
        <w:pStyle w:val="Normln0"/>
        <w:spacing w:line="240" w:lineRule="auto"/>
        <w:rPr>
          <w:sz w:val="22"/>
          <w:szCs w:val="22"/>
        </w:rPr>
      </w:pPr>
      <w:r w:rsidRPr="004914F3">
        <w:rPr>
          <w:sz w:val="22"/>
          <w:szCs w:val="22"/>
        </w:rPr>
        <w:tab/>
      </w:r>
    </w:p>
    <w:p w14:paraId="3F6A3343" w14:textId="100CA143" w:rsidR="00FE56A4" w:rsidRPr="004914F3" w:rsidRDefault="00FE56A4" w:rsidP="00FE56A4">
      <w:pPr>
        <w:pStyle w:val="Normln0"/>
        <w:spacing w:line="240" w:lineRule="auto"/>
        <w:rPr>
          <w:sz w:val="22"/>
          <w:szCs w:val="22"/>
        </w:rPr>
      </w:pPr>
      <w:r w:rsidRPr="004914F3">
        <w:rPr>
          <w:sz w:val="22"/>
          <w:szCs w:val="22"/>
        </w:rPr>
        <w:t>Adresa trvalého pobytu dítěte..........................................................................................................</w:t>
      </w:r>
      <w:r>
        <w:rPr>
          <w:sz w:val="22"/>
          <w:szCs w:val="22"/>
        </w:rPr>
        <w:t>..................</w:t>
      </w:r>
    </w:p>
    <w:p w14:paraId="683D6316" w14:textId="77777777" w:rsidR="00FE56A4" w:rsidRPr="004914F3" w:rsidRDefault="00FE56A4" w:rsidP="00FE56A4">
      <w:pPr>
        <w:pStyle w:val="Normln0"/>
        <w:spacing w:line="240" w:lineRule="auto"/>
        <w:ind w:firstLine="720"/>
        <w:rPr>
          <w:sz w:val="22"/>
          <w:szCs w:val="22"/>
        </w:rPr>
      </w:pPr>
    </w:p>
    <w:p w14:paraId="160F235A" w14:textId="37C57DF0" w:rsidR="00FE56A4" w:rsidRPr="004914F3" w:rsidRDefault="00FE56A4" w:rsidP="00FE56A4">
      <w:pPr>
        <w:pStyle w:val="Normln0"/>
        <w:spacing w:line="240" w:lineRule="auto"/>
        <w:rPr>
          <w:sz w:val="22"/>
          <w:szCs w:val="22"/>
        </w:rPr>
      </w:pPr>
      <w:r w:rsidRPr="004914F3">
        <w:rPr>
          <w:sz w:val="22"/>
          <w:szCs w:val="22"/>
        </w:rPr>
        <w:t>Jméno a příjmení zákonného zástupce   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14:paraId="5DCBFDCC" w14:textId="77777777" w:rsidR="00FE56A4" w:rsidRPr="004914F3" w:rsidRDefault="00FE56A4" w:rsidP="00FE56A4">
      <w:pPr>
        <w:pStyle w:val="Normln0"/>
        <w:spacing w:line="240" w:lineRule="auto"/>
        <w:rPr>
          <w:sz w:val="22"/>
          <w:szCs w:val="22"/>
        </w:rPr>
      </w:pPr>
    </w:p>
    <w:p w14:paraId="75D46D99" w14:textId="11BA0B44" w:rsidR="00FE56A4" w:rsidRPr="004914F3" w:rsidRDefault="00FE56A4" w:rsidP="00FE56A4">
      <w:pPr>
        <w:pStyle w:val="Normln0"/>
        <w:spacing w:line="240" w:lineRule="auto"/>
        <w:rPr>
          <w:sz w:val="22"/>
          <w:szCs w:val="22"/>
        </w:rPr>
      </w:pPr>
      <w:r w:rsidRPr="004914F3">
        <w:rPr>
          <w:sz w:val="22"/>
          <w:szCs w:val="22"/>
        </w:rPr>
        <w:t>Adresa pro zaslání pozvánky: ...........................................................................................................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14:paraId="717D7566" w14:textId="77777777" w:rsidR="00FE56A4" w:rsidRPr="004914F3" w:rsidRDefault="00FE56A4" w:rsidP="00FE56A4">
      <w:pPr>
        <w:rPr>
          <w:rFonts w:ascii="Times New Roman" w:hAnsi="Times New Roman"/>
          <w:noProof/>
        </w:rPr>
      </w:pPr>
    </w:p>
    <w:p w14:paraId="4C4BAA18" w14:textId="77777777" w:rsidR="00FE56A4" w:rsidRDefault="00FE56A4" w:rsidP="00FE56A4">
      <w:pPr>
        <w:rPr>
          <w:rFonts w:ascii="Times New Roman" w:hAnsi="Times New Roman"/>
          <w:noProof/>
        </w:rPr>
      </w:pPr>
    </w:p>
    <w:p w14:paraId="750DBCC4" w14:textId="5AD22E6B" w:rsidR="00FE56A4" w:rsidRPr="004914F3" w:rsidRDefault="00FE56A4" w:rsidP="00FE56A4">
      <w:pPr>
        <w:rPr>
          <w:rFonts w:ascii="Times New Roman" w:hAnsi="Times New Roman"/>
          <w:noProof/>
        </w:rPr>
      </w:pPr>
      <w:r w:rsidRPr="004914F3">
        <w:rPr>
          <w:rFonts w:ascii="Times New Roman" w:hAnsi="Times New Roman"/>
          <w:noProof/>
        </w:rPr>
        <w:t>V Ostravě dne: …………………..</w:t>
      </w:r>
      <w:r w:rsidRPr="004914F3">
        <w:rPr>
          <w:rFonts w:ascii="Times New Roman" w:hAnsi="Times New Roman"/>
          <w:noProof/>
        </w:rPr>
        <w:tab/>
        <w:t xml:space="preserve">         </w:t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  <w:t xml:space="preserve">     </w:t>
      </w:r>
      <w:r w:rsidRPr="004914F3">
        <w:rPr>
          <w:rFonts w:ascii="Times New Roman" w:hAnsi="Times New Roman"/>
          <w:noProof/>
        </w:rPr>
        <w:t>Podpis zákonného zástupce ………………………..</w:t>
      </w:r>
      <w:r w:rsidRPr="004914F3">
        <w:rPr>
          <w:rFonts w:ascii="Times New Roman" w:hAnsi="Times New Roman"/>
          <w:noProof/>
        </w:rPr>
        <w:tab/>
      </w:r>
      <w:r w:rsidRPr="004914F3">
        <w:rPr>
          <w:rFonts w:ascii="Times New Roman" w:hAnsi="Times New Roman"/>
          <w:noProof/>
        </w:rPr>
        <w:tab/>
      </w:r>
      <w:r w:rsidRPr="004914F3">
        <w:rPr>
          <w:rFonts w:ascii="Times New Roman" w:hAnsi="Times New Roman"/>
          <w:noProof/>
        </w:rPr>
        <w:tab/>
        <w:t xml:space="preserve">   </w:t>
      </w:r>
    </w:p>
    <w:p w14:paraId="2C603021" w14:textId="4487518E" w:rsidR="009016DC" w:rsidRDefault="009016DC" w:rsidP="00FE56A4"/>
    <w:p w14:paraId="580062E4" w14:textId="77777777" w:rsidR="00FE56A4" w:rsidRPr="00FE56A4" w:rsidRDefault="00FE56A4" w:rsidP="00FE56A4"/>
    <w:p w14:paraId="74A4F5DA" w14:textId="77777777" w:rsidR="00FE56A4" w:rsidRDefault="00FE56A4" w:rsidP="00FE56A4"/>
    <w:p w14:paraId="67E59FFB" w14:textId="6F3743E9" w:rsidR="00FE56A4" w:rsidRPr="00FE56A4" w:rsidRDefault="00FE56A4" w:rsidP="00FE56A4">
      <w:pPr>
        <w:tabs>
          <w:tab w:val="left" w:pos="1575"/>
        </w:tabs>
      </w:pPr>
      <w:r>
        <w:tab/>
      </w:r>
    </w:p>
    <w:sectPr w:rsidR="00FE56A4" w:rsidRPr="00FE56A4" w:rsidSect="00D23E92">
      <w:headerReference w:type="default" r:id="rId9"/>
      <w:footerReference w:type="default" r:id="rId10"/>
      <w:pgSz w:w="11906" w:h="16838"/>
      <w:pgMar w:top="1673" w:right="1106" w:bottom="851" w:left="1259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7D168" w14:textId="77777777" w:rsidR="007A6A4F" w:rsidRDefault="007A6A4F">
      <w:r>
        <w:separator/>
      </w:r>
    </w:p>
  </w:endnote>
  <w:endnote w:type="continuationSeparator" w:id="0">
    <w:p w14:paraId="4BFB7F89" w14:textId="77777777" w:rsidR="007A6A4F" w:rsidRDefault="007A6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Arial"/>
    <w:charset w:val="00"/>
    <w:family w:val="auto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1E6E3" w14:textId="2CAD8C55" w:rsidR="00FE56A4" w:rsidRPr="00FE56A4" w:rsidRDefault="00FE56A4" w:rsidP="00FE56A4">
    <w:pPr>
      <w:pStyle w:val="Zpat"/>
      <w:tabs>
        <w:tab w:val="center" w:pos="180"/>
        <w:tab w:val="left" w:pos="1440"/>
        <w:tab w:val="left" w:pos="3544"/>
        <w:tab w:val="left" w:pos="6870"/>
      </w:tabs>
      <w:spacing w:line="360" w:lineRule="auto"/>
      <w:ind w:left="-28" w:firstLine="28"/>
      <w:rPr>
        <w:rFonts w:cs="Arial"/>
        <w:b/>
        <w:color w:val="003C69"/>
        <w:sz w:val="16"/>
      </w:rPr>
    </w:pPr>
    <w:r w:rsidRPr="00FE56A4">
      <w:rPr>
        <w:rFonts w:cs="Arial"/>
        <w:b/>
        <w:color w:val="003C69"/>
        <w:sz w:val="16"/>
      </w:rPr>
      <w:t>Kontaktní osoby:</w:t>
    </w:r>
  </w:p>
  <w:p w14:paraId="39739238" w14:textId="55CEDF37" w:rsidR="00FE56A4" w:rsidRPr="00FE56A4" w:rsidRDefault="00FE56A4" w:rsidP="00FE56A4">
    <w:pPr>
      <w:pStyle w:val="Zpat"/>
      <w:tabs>
        <w:tab w:val="center" w:pos="180"/>
        <w:tab w:val="left" w:pos="1440"/>
        <w:tab w:val="left" w:pos="3544"/>
        <w:tab w:val="left" w:pos="6870"/>
      </w:tabs>
      <w:spacing w:line="360" w:lineRule="auto"/>
      <w:ind w:left="-28" w:firstLine="28"/>
      <w:rPr>
        <w:rFonts w:cs="Arial"/>
        <w:color w:val="003C69"/>
        <w:sz w:val="16"/>
      </w:rPr>
    </w:pPr>
    <w:r w:rsidRPr="00FE56A4">
      <w:rPr>
        <w:rFonts w:cs="Arial"/>
        <w:color w:val="003C69"/>
        <w:sz w:val="16"/>
      </w:rPr>
      <w:t xml:space="preserve">Ludmila Bestová </w:t>
    </w:r>
    <w:r w:rsidR="00A562A6">
      <w:rPr>
        <w:rFonts w:cs="Arial"/>
        <w:color w:val="003C69"/>
        <w:sz w:val="16"/>
      </w:rPr>
      <w:t>–</w:t>
    </w:r>
    <w:r w:rsidRPr="00FE56A4">
      <w:rPr>
        <w:rFonts w:cs="Arial"/>
        <w:color w:val="003C69"/>
        <w:sz w:val="16"/>
      </w:rPr>
      <w:t xml:space="preserve"> tel. 599 480 426, Petra Malíková </w:t>
    </w:r>
    <w:r w:rsidR="00A562A6">
      <w:rPr>
        <w:rFonts w:cs="Arial"/>
        <w:color w:val="003C69"/>
        <w:sz w:val="16"/>
      </w:rPr>
      <w:t>–</w:t>
    </w:r>
    <w:r w:rsidRPr="00FE56A4">
      <w:rPr>
        <w:rFonts w:cs="Arial"/>
        <w:color w:val="003C69"/>
        <w:sz w:val="16"/>
      </w:rPr>
      <w:t xml:space="preserve"> tel. 599 480 422 </w:t>
    </w:r>
  </w:p>
  <w:p w14:paraId="21BD3CA5" w14:textId="77777777" w:rsidR="00FE56A4" w:rsidRPr="00FE56A4" w:rsidRDefault="00FE56A4" w:rsidP="00FE56A4">
    <w:pPr>
      <w:pStyle w:val="Zpat"/>
      <w:tabs>
        <w:tab w:val="center" w:pos="180"/>
        <w:tab w:val="left" w:pos="1440"/>
        <w:tab w:val="left" w:pos="3544"/>
        <w:tab w:val="left" w:pos="6870"/>
      </w:tabs>
      <w:spacing w:line="360" w:lineRule="auto"/>
      <w:ind w:left="-28" w:firstLine="28"/>
      <w:rPr>
        <w:rFonts w:cs="Arial"/>
        <w:color w:val="003C69"/>
        <w:sz w:val="16"/>
      </w:rPr>
    </w:pPr>
    <w:r w:rsidRPr="00FE56A4">
      <w:rPr>
        <w:rFonts w:cs="Arial"/>
        <w:color w:val="003C69"/>
        <w:sz w:val="16"/>
      </w:rPr>
      <w:t>Úřad městského obvodu Poruba, Klimkovická 55/28, 2. poschodí, kancelář č. 309</w:t>
    </w:r>
  </w:p>
  <w:p w14:paraId="506F8A3C" w14:textId="77777777" w:rsidR="007F5FEE" w:rsidRDefault="007F5FEE" w:rsidP="002E508E">
    <w:pPr>
      <w:pStyle w:val="Zpat"/>
      <w:tabs>
        <w:tab w:val="clear" w:pos="4536"/>
        <w:tab w:val="clear" w:pos="9072"/>
        <w:tab w:val="center" w:pos="180"/>
        <w:tab w:val="left" w:pos="1440"/>
        <w:tab w:val="left" w:pos="3544"/>
        <w:tab w:val="left" w:pos="6870"/>
      </w:tabs>
      <w:spacing w:line="360" w:lineRule="auto"/>
      <w:ind w:left="-28" w:hanging="539"/>
      <w:rPr>
        <w:rStyle w:val="slostrnky"/>
        <w:rFonts w:cs="Arial"/>
        <w:color w:val="003C69"/>
        <w:sz w:val="16"/>
      </w:rPr>
    </w:pPr>
  </w:p>
  <w:p w14:paraId="6216FF41" w14:textId="58720147" w:rsidR="00522287" w:rsidRDefault="0071077A" w:rsidP="002E508E">
    <w:pPr>
      <w:pStyle w:val="Zpat"/>
      <w:tabs>
        <w:tab w:val="clear" w:pos="4536"/>
        <w:tab w:val="clear" w:pos="9072"/>
        <w:tab w:val="center" w:pos="180"/>
        <w:tab w:val="left" w:pos="1440"/>
        <w:tab w:val="left" w:pos="3544"/>
        <w:tab w:val="left" w:pos="6870"/>
      </w:tabs>
      <w:spacing w:line="360" w:lineRule="auto"/>
      <w:ind w:left="-28" w:hanging="539"/>
      <w:rPr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B019EC6" wp14:editId="7834E8EB">
          <wp:simplePos x="0" y="0"/>
          <wp:positionH relativeFrom="column">
            <wp:posOffset>4878705</wp:posOffset>
          </wp:positionH>
          <wp:positionV relativeFrom="paragraph">
            <wp:posOffset>-34290</wp:posOffset>
          </wp:positionV>
          <wp:extent cx="1179195" cy="287020"/>
          <wp:effectExtent l="0" t="0" r="1905" b="0"/>
          <wp:wrapNone/>
          <wp:docPr id="1244722015" name="obrázek 9" descr="Poruba_l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oruba_lg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773F" w:rsidRPr="00CA7728">
      <w:rPr>
        <w:rStyle w:val="slostrnky"/>
        <w:rFonts w:cs="Arial"/>
        <w:color w:val="003C69"/>
        <w:sz w:val="16"/>
      </w:rPr>
      <w:fldChar w:fldCharType="begin"/>
    </w:r>
    <w:r w:rsidR="0095773F" w:rsidRPr="00CA7728">
      <w:rPr>
        <w:rStyle w:val="slostrnky"/>
        <w:rFonts w:cs="Arial"/>
        <w:color w:val="003C69"/>
        <w:sz w:val="16"/>
      </w:rPr>
      <w:instrText xml:space="preserve"> PAGE </w:instrText>
    </w:r>
    <w:r w:rsidR="0095773F" w:rsidRPr="00CA7728">
      <w:rPr>
        <w:rStyle w:val="slostrnky"/>
        <w:rFonts w:cs="Arial"/>
        <w:color w:val="003C69"/>
        <w:sz w:val="16"/>
      </w:rPr>
      <w:fldChar w:fldCharType="separate"/>
    </w:r>
    <w:r w:rsidR="00592CC0">
      <w:rPr>
        <w:rStyle w:val="slostrnky"/>
        <w:rFonts w:cs="Arial"/>
        <w:noProof/>
        <w:color w:val="003C69"/>
        <w:sz w:val="16"/>
      </w:rPr>
      <w:t>1</w:t>
    </w:r>
    <w:r w:rsidR="0095773F" w:rsidRPr="00CA7728">
      <w:rPr>
        <w:rStyle w:val="slostrnky"/>
        <w:rFonts w:cs="Arial"/>
        <w:color w:val="003C69"/>
        <w:sz w:val="16"/>
      </w:rPr>
      <w:fldChar w:fldCharType="end"/>
    </w:r>
    <w:r w:rsidR="0095773F" w:rsidRPr="00CA7728">
      <w:rPr>
        <w:rStyle w:val="slostrnky"/>
        <w:rFonts w:cs="Arial"/>
        <w:color w:val="003C69"/>
        <w:sz w:val="16"/>
      </w:rPr>
      <w:t>/</w:t>
    </w:r>
    <w:r w:rsidR="0095773F" w:rsidRPr="00CA7728">
      <w:rPr>
        <w:rStyle w:val="slostrnky"/>
        <w:rFonts w:cs="Arial"/>
        <w:color w:val="003C69"/>
        <w:sz w:val="16"/>
      </w:rPr>
      <w:fldChar w:fldCharType="begin"/>
    </w:r>
    <w:r w:rsidR="0095773F" w:rsidRPr="00CA7728">
      <w:rPr>
        <w:rStyle w:val="slostrnky"/>
        <w:rFonts w:cs="Arial"/>
        <w:color w:val="003C69"/>
        <w:sz w:val="16"/>
      </w:rPr>
      <w:instrText xml:space="preserve"> NUMPAGES </w:instrText>
    </w:r>
    <w:r w:rsidR="0095773F" w:rsidRPr="00CA7728">
      <w:rPr>
        <w:rStyle w:val="slostrnky"/>
        <w:rFonts w:cs="Arial"/>
        <w:color w:val="003C69"/>
        <w:sz w:val="16"/>
      </w:rPr>
      <w:fldChar w:fldCharType="separate"/>
    </w:r>
    <w:r w:rsidR="00592CC0">
      <w:rPr>
        <w:rStyle w:val="slostrnky"/>
        <w:rFonts w:cs="Arial"/>
        <w:noProof/>
        <w:color w:val="003C69"/>
        <w:sz w:val="16"/>
      </w:rPr>
      <w:t>1</w:t>
    </w:r>
    <w:r w:rsidR="0095773F" w:rsidRPr="00CA7728">
      <w:rPr>
        <w:rStyle w:val="slostrnky"/>
        <w:rFonts w:cs="Arial"/>
        <w:color w:val="003C69"/>
        <w:sz w:val="16"/>
      </w:rPr>
      <w:fldChar w:fldCharType="end"/>
    </w:r>
    <w:r w:rsidR="0095773F" w:rsidRPr="00CA7728">
      <w:rPr>
        <w:rStyle w:val="slostrnky"/>
        <w:rFonts w:cs="Arial"/>
        <w:color w:val="003C69"/>
        <w:sz w:val="16"/>
      </w:rPr>
      <w:tab/>
    </w:r>
    <w:r w:rsidR="002E508E">
      <w:rPr>
        <w:rFonts w:cs="Arial"/>
        <w:color w:val="003C69"/>
        <w:sz w:val="16"/>
      </w:rPr>
      <w:t xml:space="preserve">Klimkovická </w:t>
    </w:r>
    <w:r w:rsidR="004D663C" w:rsidRPr="004D663C">
      <w:rPr>
        <w:rFonts w:cs="Arial"/>
        <w:color w:val="003C69"/>
        <w:sz w:val="16"/>
      </w:rPr>
      <w:t>55</w:t>
    </w:r>
    <w:r w:rsidR="002E508E">
      <w:rPr>
        <w:rFonts w:cs="Arial"/>
        <w:color w:val="003C69"/>
        <w:sz w:val="16"/>
      </w:rPr>
      <w:t>/28</w:t>
    </w:r>
    <w:r w:rsidR="004D663C" w:rsidRPr="004D663C">
      <w:rPr>
        <w:rFonts w:cs="Arial"/>
        <w:color w:val="003C69"/>
        <w:sz w:val="16"/>
      </w:rPr>
      <w:t xml:space="preserve">, 708 </w:t>
    </w:r>
    <w:r w:rsidR="00D638C8">
      <w:rPr>
        <w:rFonts w:cs="Arial"/>
        <w:color w:val="003C69"/>
        <w:sz w:val="16"/>
      </w:rPr>
      <w:t>00</w:t>
    </w:r>
    <w:r w:rsidR="004D663C" w:rsidRPr="004D663C">
      <w:rPr>
        <w:rFonts w:cs="Arial"/>
        <w:color w:val="003C69"/>
        <w:sz w:val="16"/>
      </w:rPr>
      <w:t xml:space="preserve"> Ostrava</w:t>
    </w:r>
    <w:r w:rsidR="004D663C" w:rsidRPr="004D663C">
      <w:rPr>
        <w:rFonts w:cs="Arial"/>
        <w:color w:val="003C69"/>
        <w:sz w:val="16"/>
      </w:rPr>
      <w:tab/>
    </w:r>
    <w:r w:rsidR="004D663C" w:rsidRPr="004D663C">
      <w:rPr>
        <w:rFonts w:cs="Arial"/>
        <w:b/>
        <w:color w:val="003C69"/>
        <w:sz w:val="16"/>
      </w:rPr>
      <w:t>IČ</w:t>
    </w:r>
    <w:r w:rsidR="004D663C" w:rsidRPr="004D663C">
      <w:rPr>
        <w:rFonts w:cs="Arial"/>
        <w:color w:val="003C69"/>
        <w:sz w:val="16"/>
      </w:rPr>
      <w:t xml:space="preserve"> 00845451 </w:t>
    </w:r>
    <w:r w:rsidR="004D663C" w:rsidRPr="004D663C">
      <w:rPr>
        <w:rFonts w:cs="Arial"/>
        <w:b/>
        <w:color w:val="003C69"/>
        <w:sz w:val="16"/>
      </w:rPr>
      <w:t>DIČ</w:t>
    </w:r>
    <w:r w:rsidR="004D663C" w:rsidRPr="004D663C">
      <w:rPr>
        <w:rFonts w:cs="Arial"/>
        <w:color w:val="003C69"/>
        <w:sz w:val="16"/>
      </w:rPr>
      <w:t xml:space="preserve"> CZ 0084545</w:t>
    </w:r>
    <w:r w:rsidR="004D663C">
      <w:rPr>
        <w:rFonts w:cs="Arial"/>
        <w:color w:val="003C69"/>
        <w:sz w:val="16"/>
      </w:rPr>
      <w:t>1</w:t>
    </w:r>
    <w:r w:rsidR="00B530CE">
      <w:rPr>
        <w:rFonts w:cs="Arial"/>
        <w:color w:val="003C69"/>
        <w:sz w:val="16"/>
      </w:rPr>
      <w:tab/>
    </w:r>
  </w:p>
  <w:p w14:paraId="274B4A30" w14:textId="41A71885" w:rsidR="004D663C" w:rsidRPr="0095773F" w:rsidRDefault="004D663C" w:rsidP="002E508E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  <w:tab w:val="left" w:pos="3544"/>
      </w:tabs>
      <w:spacing w:line="360" w:lineRule="auto"/>
      <w:ind w:left="-28" w:hanging="539"/>
      <w:rPr>
        <w:rFonts w:cs="Arial"/>
        <w:color w:val="003C69"/>
        <w:sz w:val="16"/>
      </w:rPr>
    </w:pPr>
    <w:r>
      <w:rPr>
        <w:rFonts w:cs="Arial"/>
        <w:b/>
        <w:color w:val="003C69"/>
        <w:sz w:val="16"/>
      </w:rPr>
      <w:tab/>
    </w:r>
    <w:r w:rsidRPr="004D663C">
      <w:rPr>
        <w:rFonts w:cs="Arial"/>
        <w:b/>
        <w:color w:val="003C69"/>
        <w:sz w:val="16"/>
      </w:rPr>
      <w:t>www.moporuba.cz</w:t>
    </w:r>
    <w:r w:rsidRPr="004D663C">
      <w:rPr>
        <w:rFonts w:cs="Arial"/>
        <w:color w:val="003C69"/>
        <w:sz w:val="16"/>
      </w:rPr>
      <w:tab/>
    </w:r>
    <w:r>
      <w:rPr>
        <w:rFonts w:cs="Arial"/>
        <w:color w:val="003C69"/>
        <w:sz w:val="16"/>
      </w:rPr>
      <w:tab/>
    </w:r>
    <w:r w:rsidR="002E508E">
      <w:rPr>
        <w:rFonts w:cs="Arial"/>
        <w:color w:val="003C69"/>
        <w:sz w:val="16"/>
      </w:rPr>
      <w:tab/>
    </w:r>
    <w:r w:rsidRPr="004D663C">
      <w:rPr>
        <w:rFonts w:cs="Arial"/>
        <w:b/>
        <w:color w:val="003C69"/>
        <w:sz w:val="16"/>
      </w:rPr>
      <w:t>Číslo účtu</w:t>
    </w:r>
    <w:r w:rsidRPr="004D663C">
      <w:rPr>
        <w:rFonts w:cs="Arial"/>
        <w:color w:val="003C69"/>
        <w:sz w:val="16"/>
      </w:rPr>
      <w:t xml:space="preserve"> </w:t>
    </w:r>
    <w:r w:rsidR="002E508E">
      <w:rPr>
        <w:rFonts w:cs="Arial"/>
        <w:color w:val="003C69"/>
        <w:sz w:val="16"/>
      </w:rPr>
      <w:t>1</w:t>
    </w:r>
    <w:r w:rsidR="00F31E9E">
      <w:rPr>
        <w:rFonts w:cs="Arial"/>
        <w:color w:val="003C69"/>
        <w:sz w:val="16"/>
      </w:rPr>
      <w:t>6</w:t>
    </w:r>
    <w:r w:rsidR="002E508E">
      <w:rPr>
        <w:rFonts w:cs="Arial"/>
        <w:color w:val="003C69"/>
        <w:sz w:val="16"/>
      </w:rPr>
      <w:t>49335379/08</w:t>
    </w:r>
    <w:r w:rsidRPr="004D663C">
      <w:rPr>
        <w:rFonts w:cs="Arial"/>
        <w:color w:val="003C69"/>
        <w:sz w:val="16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BBC95" w14:textId="77777777" w:rsidR="007A6A4F" w:rsidRDefault="007A6A4F">
      <w:r>
        <w:separator/>
      </w:r>
    </w:p>
  </w:footnote>
  <w:footnote w:type="continuationSeparator" w:id="0">
    <w:p w14:paraId="6BEA62BD" w14:textId="77777777" w:rsidR="007A6A4F" w:rsidRDefault="007A6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A563E" w14:textId="77777777" w:rsidR="00CA7728" w:rsidRPr="00CA7728" w:rsidRDefault="0071077A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85CA73" wp14:editId="53C53332">
              <wp:simplePos x="0" y="0"/>
              <wp:positionH relativeFrom="column">
                <wp:posOffset>3058160</wp:posOffset>
              </wp:positionH>
              <wp:positionV relativeFrom="paragraph">
                <wp:posOffset>6985</wp:posOffset>
              </wp:positionV>
              <wp:extent cx="3000375" cy="571500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03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F963B5" w14:textId="60647661" w:rsidR="00D23E92" w:rsidRPr="00787F4C" w:rsidRDefault="00FE56A4" w:rsidP="00EC52CC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28"/>
                              <w:szCs w:val="28"/>
                            </w:rPr>
                            <w:t>Souhlas s</w:t>
                          </w:r>
                          <w:r w:rsidR="00A562A6">
                            <w:rPr>
                              <w:b/>
                              <w:color w:val="00ADD0"/>
                              <w:sz w:val="28"/>
                              <w:szCs w:val="28"/>
                            </w:rPr>
                            <w:t> </w:t>
                          </w:r>
                          <w:r>
                            <w:rPr>
                              <w:b/>
                              <w:color w:val="00ADD0"/>
                              <w:sz w:val="28"/>
                              <w:szCs w:val="28"/>
                            </w:rPr>
                            <w:t>účastí</w:t>
                          </w:r>
                          <w:r w:rsidR="00A562A6">
                            <w:rPr>
                              <w:b/>
                              <w:color w:val="00ADD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ADD0"/>
                              <w:sz w:val="28"/>
                              <w:szCs w:val="28"/>
                            </w:rPr>
                            <w:t>na slavnostním vítání dětí</w:t>
                          </w:r>
                          <w:r w:rsidR="00A562A6">
                            <w:rPr>
                              <w:b/>
                              <w:color w:val="00ADD0"/>
                              <w:sz w:val="28"/>
                              <w:szCs w:val="28"/>
                            </w:rPr>
                            <w:t xml:space="preserve"> a </w:t>
                          </w:r>
                          <w:r w:rsidR="00A562A6">
                            <w:rPr>
                              <w:b/>
                              <w:color w:val="00ADD0"/>
                              <w:sz w:val="28"/>
                              <w:szCs w:val="28"/>
                            </w:rPr>
                            <w:t>GDPR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85CA7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40.8pt;margin-top:.55pt;width:236.2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" filled="f" stroked="f">
              <v:textbox>
                <w:txbxContent>
                  <w:p w14:paraId="2BF963B5" w14:textId="60647661" w:rsidR="00D23E92" w:rsidRPr="00787F4C" w:rsidRDefault="00FE56A4" w:rsidP="00EC52CC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28"/>
                        <w:szCs w:val="28"/>
                      </w:rPr>
                      <w:t>Souhlas s</w:t>
                    </w:r>
                    <w:r w:rsidR="00A562A6">
                      <w:rPr>
                        <w:b/>
                        <w:color w:val="00ADD0"/>
                        <w:sz w:val="28"/>
                        <w:szCs w:val="28"/>
                      </w:rPr>
                      <w:t> </w:t>
                    </w:r>
                    <w:r>
                      <w:rPr>
                        <w:b/>
                        <w:color w:val="00ADD0"/>
                        <w:sz w:val="28"/>
                        <w:szCs w:val="28"/>
                      </w:rPr>
                      <w:t>účastí</w:t>
                    </w:r>
                    <w:r w:rsidR="00A562A6">
                      <w:rPr>
                        <w:b/>
                        <w:color w:val="00ADD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color w:val="00ADD0"/>
                        <w:sz w:val="28"/>
                        <w:szCs w:val="28"/>
                      </w:rPr>
                      <w:t>na slavnostním vítání dětí</w:t>
                    </w:r>
                    <w:r w:rsidR="00A562A6">
                      <w:rPr>
                        <w:b/>
                        <w:color w:val="00ADD0"/>
                        <w:sz w:val="28"/>
                        <w:szCs w:val="28"/>
                      </w:rPr>
                      <w:t xml:space="preserve"> a </w:t>
                    </w:r>
                    <w:r w:rsidR="00A562A6">
                      <w:rPr>
                        <w:b/>
                        <w:color w:val="00ADD0"/>
                        <w:sz w:val="28"/>
                        <w:szCs w:val="28"/>
                      </w:rPr>
                      <w:t>GDPR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A924C0" wp14:editId="66F39E02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A51582" w14:textId="77777777" w:rsidR="00CA7728" w:rsidRPr="00CA7728" w:rsidRDefault="00CA7728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A924C0" id="Text Box 4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65A51582" w14:textId="77777777" w:rsidR="00CA7728" w:rsidRPr="00CA7728" w:rsidRDefault="00CA7728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</w:p>
  <w:p w14:paraId="412B6D74" w14:textId="77777777" w:rsidR="00CA7728" w:rsidRDefault="009608BC" w:rsidP="00CA7728">
    <w:pPr>
      <w:pStyle w:val="Zhlav"/>
      <w:tabs>
        <w:tab w:val="clear" w:pos="4536"/>
        <w:tab w:val="clear" w:pos="9072"/>
      </w:tabs>
      <w:rPr>
        <w:rFonts w:cs="Arial"/>
        <w:noProof/>
        <w:color w:val="1F497D"/>
      </w:rPr>
    </w:pPr>
    <w:r>
      <w:rPr>
        <w:rFonts w:cs="Arial"/>
        <w:noProof/>
        <w:color w:val="1F497D"/>
      </w:rPr>
      <w:t>Ú</w:t>
    </w:r>
    <w:r w:rsidR="004D663C" w:rsidRPr="003C052E">
      <w:rPr>
        <w:rFonts w:cs="Arial"/>
        <w:noProof/>
        <w:color w:val="1F497D"/>
      </w:rPr>
      <w:t>řad městského obvodu</w:t>
    </w:r>
    <w:r>
      <w:rPr>
        <w:rFonts w:cs="Arial"/>
        <w:noProof/>
        <w:color w:val="1F497D"/>
      </w:rPr>
      <w:t xml:space="preserve"> Poruba</w:t>
    </w:r>
  </w:p>
  <w:p w14:paraId="446B4C0B" w14:textId="77777777" w:rsidR="00FE56A4" w:rsidRDefault="00FE56A4" w:rsidP="00FE56A4">
    <w:pPr>
      <w:pStyle w:val="Zhlav"/>
      <w:tabs>
        <w:tab w:val="left" w:pos="3015"/>
      </w:tabs>
      <w:rPr>
        <w:rFonts w:cs="Arial"/>
        <w:noProof/>
        <w:color w:val="003C69"/>
      </w:rPr>
    </w:pPr>
    <w:r w:rsidRPr="00BB514A">
      <w:rPr>
        <w:rFonts w:cs="Arial"/>
        <w:noProof/>
        <w:color w:val="003C69"/>
      </w:rPr>
      <w:t>od</w:t>
    </w:r>
    <w:r>
      <w:rPr>
        <w:rFonts w:cs="Arial"/>
        <w:noProof/>
        <w:color w:val="003C69"/>
      </w:rPr>
      <w:t>bor vnitřních věcí, matriční oddělení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StarSymbol" w:hAnsi="Star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StarSymbol" w:hAnsi="Star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StarSymbol" w:hAnsi="Star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StarSymbol" w:hAnsi="StarSymbol"/>
      </w:rPr>
    </w:lvl>
  </w:abstractNum>
  <w:abstractNum w:abstractNumId="4" w15:restartNumberingAfterBreak="0">
    <w:nsid w:val="00000009"/>
    <w:multiLevelType w:val="multilevel"/>
    <w:tmpl w:val="00000009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718291B"/>
    <w:multiLevelType w:val="hybridMultilevel"/>
    <w:tmpl w:val="3B0488A6"/>
    <w:name w:val="WW8Num32"/>
    <w:lvl w:ilvl="0" w:tplc="992CD0DC">
      <w:start w:val="1"/>
      <w:numFmt w:val="decimalZero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D19833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841D90">
      <w:start w:val="10"/>
      <w:numFmt w:val="decimal"/>
      <w:lvlText w:val="%3."/>
      <w:lvlJc w:val="left"/>
      <w:pPr>
        <w:tabs>
          <w:tab w:val="num" w:pos="363"/>
        </w:tabs>
        <w:ind w:left="363" w:hanging="363"/>
      </w:pPr>
    </w:lvl>
    <w:lvl w:ilvl="3" w:tplc="1BDAD35E">
      <w:start w:val="1"/>
      <w:numFmt w:val="lowerLetter"/>
      <w:lvlText w:val="%4."/>
      <w:lvlJc w:val="left"/>
      <w:pPr>
        <w:tabs>
          <w:tab w:val="num" w:pos="680"/>
        </w:tabs>
        <w:ind w:left="680" w:hanging="317"/>
      </w:pPr>
    </w:lvl>
    <w:lvl w:ilvl="4" w:tplc="9D0EC28A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71335"/>
    <w:multiLevelType w:val="hybridMultilevel"/>
    <w:tmpl w:val="2BD6FD6C"/>
    <w:lvl w:ilvl="0" w:tplc="7C48659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801CB"/>
    <w:multiLevelType w:val="hybridMultilevel"/>
    <w:tmpl w:val="8A00BB06"/>
    <w:lvl w:ilvl="0" w:tplc="7C48659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0084B"/>
    <w:multiLevelType w:val="hybridMultilevel"/>
    <w:tmpl w:val="D180A936"/>
    <w:lvl w:ilvl="0" w:tplc="8B9AFA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6A0EE4"/>
    <w:multiLevelType w:val="hybridMultilevel"/>
    <w:tmpl w:val="51E66E2C"/>
    <w:lvl w:ilvl="0" w:tplc="7C48659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B129E"/>
    <w:multiLevelType w:val="hybridMultilevel"/>
    <w:tmpl w:val="261AF78C"/>
    <w:lvl w:ilvl="0" w:tplc="7C48659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A1637"/>
    <w:multiLevelType w:val="hybridMultilevel"/>
    <w:tmpl w:val="B4EAFE0A"/>
    <w:lvl w:ilvl="0" w:tplc="BC9671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F309C"/>
    <w:multiLevelType w:val="hybridMultilevel"/>
    <w:tmpl w:val="66DECD64"/>
    <w:lvl w:ilvl="0" w:tplc="6C522380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24803"/>
    <w:multiLevelType w:val="hybridMultilevel"/>
    <w:tmpl w:val="D9FE649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6699448A"/>
    <w:multiLevelType w:val="hybridMultilevel"/>
    <w:tmpl w:val="661E0958"/>
    <w:lvl w:ilvl="0" w:tplc="9D0EC2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E7279F"/>
    <w:multiLevelType w:val="hybridMultilevel"/>
    <w:tmpl w:val="7F16D4C8"/>
    <w:lvl w:ilvl="0" w:tplc="AD7E3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A0EB5"/>
    <w:multiLevelType w:val="hybridMultilevel"/>
    <w:tmpl w:val="64EE567E"/>
    <w:lvl w:ilvl="0" w:tplc="69846E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04048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2477824">
    <w:abstractNumId w:val="2"/>
  </w:num>
  <w:num w:numId="3" w16cid:durableId="1589733764">
    <w:abstractNumId w:val="3"/>
  </w:num>
  <w:num w:numId="4" w16cid:durableId="15144142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4794583">
    <w:abstractNumId w:val="1"/>
  </w:num>
  <w:num w:numId="6" w16cid:durableId="1039939159">
    <w:abstractNumId w:val="0"/>
  </w:num>
  <w:num w:numId="7" w16cid:durableId="1311860600">
    <w:abstractNumId w:val="7"/>
  </w:num>
  <w:num w:numId="8" w16cid:durableId="143543941">
    <w:abstractNumId w:val="15"/>
  </w:num>
  <w:num w:numId="9" w16cid:durableId="1612084935">
    <w:abstractNumId w:val="8"/>
  </w:num>
  <w:num w:numId="10" w16cid:durableId="1939631715">
    <w:abstractNumId w:val="5"/>
  </w:num>
  <w:num w:numId="11" w16cid:durableId="1845316116">
    <w:abstractNumId w:val="9"/>
  </w:num>
  <w:num w:numId="12" w16cid:durableId="766999574">
    <w:abstractNumId w:val="6"/>
  </w:num>
  <w:num w:numId="13" w16cid:durableId="1560550628">
    <w:abstractNumId w:val="14"/>
  </w:num>
  <w:num w:numId="14" w16cid:durableId="2055499156">
    <w:abstractNumId w:val="10"/>
  </w:num>
  <w:num w:numId="15" w16cid:durableId="769660389">
    <w:abstractNumId w:val="12"/>
  </w:num>
  <w:num w:numId="16" w16cid:durableId="1058631372">
    <w:abstractNumId w:val="11"/>
  </w:num>
  <w:num w:numId="17" w16cid:durableId="728114461">
    <w:abstractNumId w:val="13"/>
  </w:num>
  <w:num w:numId="18" w16cid:durableId="2060660949">
    <w:abstractNumId w:val="13"/>
  </w:num>
  <w:num w:numId="19" w16cid:durableId="540214322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0447"/>
    <w:rsid w:val="00001660"/>
    <w:rsid w:val="00002866"/>
    <w:rsid w:val="000029E4"/>
    <w:rsid w:val="00002AE2"/>
    <w:rsid w:val="0000319A"/>
    <w:rsid w:val="000033CE"/>
    <w:rsid w:val="00004DB9"/>
    <w:rsid w:val="000052DD"/>
    <w:rsid w:val="0002063A"/>
    <w:rsid w:val="00027DE7"/>
    <w:rsid w:val="00033381"/>
    <w:rsid w:val="0003488E"/>
    <w:rsid w:val="000351F1"/>
    <w:rsid w:val="0004003B"/>
    <w:rsid w:val="00042DE2"/>
    <w:rsid w:val="000433F7"/>
    <w:rsid w:val="000479F6"/>
    <w:rsid w:val="000566DC"/>
    <w:rsid w:val="00060625"/>
    <w:rsid w:val="000609B1"/>
    <w:rsid w:val="0006139B"/>
    <w:rsid w:val="00062E68"/>
    <w:rsid w:val="000719B4"/>
    <w:rsid w:val="00073ABC"/>
    <w:rsid w:val="00075C07"/>
    <w:rsid w:val="000828E0"/>
    <w:rsid w:val="00085138"/>
    <w:rsid w:val="00090AE7"/>
    <w:rsid w:val="00096992"/>
    <w:rsid w:val="000A2246"/>
    <w:rsid w:val="000A36F3"/>
    <w:rsid w:val="000A3F34"/>
    <w:rsid w:val="000A6EA1"/>
    <w:rsid w:val="000C0E18"/>
    <w:rsid w:val="000C78D3"/>
    <w:rsid w:val="000E2B6E"/>
    <w:rsid w:val="000F35F3"/>
    <w:rsid w:val="001043EC"/>
    <w:rsid w:val="0011173D"/>
    <w:rsid w:val="00114590"/>
    <w:rsid w:val="00115393"/>
    <w:rsid w:val="00121887"/>
    <w:rsid w:val="00122DF3"/>
    <w:rsid w:val="00123A8D"/>
    <w:rsid w:val="00126DBE"/>
    <w:rsid w:val="00127A0B"/>
    <w:rsid w:val="00127D32"/>
    <w:rsid w:val="001319D7"/>
    <w:rsid w:val="00131EC8"/>
    <w:rsid w:val="00134E29"/>
    <w:rsid w:val="0013607A"/>
    <w:rsid w:val="0014014A"/>
    <w:rsid w:val="00147B1F"/>
    <w:rsid w:val="00150B7E"/>
    <w:rsid w:val="00152D4D"/>
    <w:rsid w:val="00153CA7"/>
    <w:rsid w:val="00154A0C"/>
    <w:rsid w:val="001567E4"/>
    <w:rsid w:val="00156A7A"/>
    <w:rsid w:val="00157C45"/>
    <w:rsid w:val="00163A45"/>
    <w:rsid w:val="00166C6C"/>
    <w:rsid w:val="0016799A"/>
    <w:rsid w:val="0017204E"/>
    <w:rsid w:val="00175020"/>
    <w:rsid w:val="001757AD"/>
    <w:rsid w:val="001761B6"/>
    <w:rsid w:val="001765F0"/>
    <w:rsid w:val="00183312"/>
    <w:rsid w:val="00186C4E"/>
    <w:rsid w:val="00194AB5"/>
    <w:rsid w:val="001B09A6"/>
    <w:rsid w:val="001B4027"/>
    <w:rsid w:val="001B4350"/>
    <w:rsid w:val="001C0BE6"/>
    <w:rsid w:val="001C4701"/>
    <w:rsid w:val="001E2391"/>
    <w:rsid w:val="001E3D37"/>
    <w:rsid w:val="001F066A"/>
    <w:rsid w:val="0020379C"/>
    <w:rsid w:val="00203A10"/>
    <w:rsid w:val="00210ACD"/>
    <w:rsid w:val="0021235A"/>
    <w:rsid w:val="00215A2E"/>
    <w:rsid w:val="002160CD"/>
    <w:rsid w:val="00225FA4"/>
    <w:rsid w:val="002324FA"/>
    <w:rsid w:val="00232C74"/>
    <w:rsid w:val="00234347"/>
    <w:rsid w:val="002352AC"/>
    <w:rsid w:val="0024135B"/>
    <w:rsid w:val="0024141E"/>
    <w:rsid w:val="00241BA5"/>
    <w:rsid w:val="0024290F"/>
    <w:rsid w:val="00244B6A"/>
    <w:rsid w:val="00244FA8"/>
    <w:rsid w:val="00245591"/>
    <w:rsid w:val="00260C84"/>
    <w:rsid w:val="00262D0E"/>
    <w:rsid w:val="00264FD5"/>
    <w:rsid w:val="002656BD"/>
    <w:rsid w:val="0027427F"/>
    <w:rsid w:val="00275226"/>
    <w:rsid w:val="00277399"/>
    <w:rsid w:val="00282643"/>
    <w:rsid w:val="00283B54"/>
    <w:rsid w:val="002863B3"/>
    <w:rsid w:val="00293529"/>
    <w:rsid w:val="0029483D"/>
    <w:rsid w:val="002960CF"/>
    <w:rsid w:val="002A1B03"/>
    <w:rsid w:val="002B071A"/>
    <w:rsid w:val="002C48B7"/>
    <w:rsid w:val="002C5EA1"/>
    <w:rsid w:val="002C6091"/>
    <w:rsid w:val="002C6335"/>
    <w:rsid w:val="002E082F"/>
    <w:rsid w:val="002E2331"/>
    <w:rsid w:val="002E23B4"/>
    <w:rsid w:val="002E414B"/>
    <w:rsid w:val="002E508E"/>
    <w:rsid w:val="002E55CF"/>
    <w:rsid w:val="002E742F"/>
    <w:rsid w:val="002E74BA"/>
    <w:rsid w:val="002F4204"/>
    <w:rsid w:val="00302D2D"/>
    <w:rsid w:val="00305749"/>
    <w:rsid w:val="003064A5"/>
    <w:rsid w:val="00306845"/>
    <w:rsid w:val="00311F2A"/>
    <w:rsid w:val="00312487"/>
    <w:rsid w:val="00317817"/>
    <w:rsid w:val="0032227A"/>
    <w:rsid w:val="00326A28"/>
    <w:rsid w:val="003377FE"/>
    <w:rsid w:val="00343AF6"/>
    <w:rsid w:val="00350DF3"/>
    <w:rsid w:val="003667C5"/>
    <w:rsid w:val="0036786C"/>
    <w:rsid w:val="003731DE"/>
    <w:rsid w:val="003732D3"/>
    <w:rsid w:val="0037558D"/>
    <w:rsid w:val="0038393D"/>
    <w:rsid w:val="00387A92"/>
    <w:rsid w:val="00390A33"/>
    <w:rsid w:val="00397439"/>
    <w:rsid w:val="003A0042"/>
    <w:rsid w:val="003A4ABF"/>
    <w:rsid w:val="003A66DD"/>
    <w:rsid w:val="003C0242"/>
    <w:rsid w:val="003C0370"/>
    <w:rsid w:val="003C052E"/>
    <w:rsid w:val="003D0F2A"/>
    <w:rsid w:val="003D64CE"/>
    <w:rsid w:val="003E314C"/>
    <w:rsid w:val="003E4118"/>
    <w:rsid w:val="003E7D4F"/>
    <w:rsid w:val="00401CE6"/>
    <w:rsid w:val="00402DF6"/>
    <w:rsid w:val="00405C4D"/>
    <w:rsid w:val="00411AD6"/>
    <w:rsid w:val="00412828"/>
    <w:rsid w:val="00414094"/>
    <w:rsid w:val="0042730C"/>
    <w:rsid w:val="0043135C"/>
    <w:rsid w:val="0043689A"/>
    <w:rsid w:val="004369DE"/>
    <w:rsid w:val="00436AFF"/>
    <w:rsid w:val="00437FBA"/>
    <w:rsid w:val="00441CDD"/>
    <w:rsid w:val="00444A61"/>
    <w:rsid w:val="0044639E"/>
    <w:rsid w:val="00452B5C"/>
    <w:rsid w:val="00454F89"/>
    <w:rsid w:val="0045522B"/>
    <w:rsid w:val="00471439"/>
    <w:rsid w:val="00475BA6"/>
    <w:rsid w:val="0047704E"/>
    <w:rsid w:val="00480057"/>
    <w:rsid w:val="00483C68"/>
    <w:rsid w:val="0048452B"/>
    <w:rsid w:val="00485F61"/>
    <w:rsid w:val="00491EA3"/>
    <w:rsid w:val="00492D33"/>
    <w:rsid w:val="00496630"/>
    <w:rsid w:val="004A38EE"/>
    <w:rsid w:val="004A3C43"/>
    <w:rsid w:val="004A728A"/>
    <w:rsid w:val="004B00FC"/>
    <w:rsid w:val="004B102B"/>
    <w:rsid w:val="004B31F1"/>
    <w:rsid w:val="004B32B2"/>
    <w:rsid w:val="004B3F2F"/>
    <w:rsid w:val="004B4763"/>
    <w:rsid w:val="004B4D55"/>
    <w:rsid w:val="004B5185"/>
    <w:rsid w:val="004B6F1F"/>
    <w:rsid w:val="004C0083"/>
    <w:rsid w:val="004C1B94"/>
    <w:rsid w:val="004D1482"/>
    <w:rsid w:val="004D4730"/>
    <w:rsid w:val="004D663C"/>
    <w:rsid w:val="004D7E6D"/>
    <w:rsid w:val="004E0718"/>
    <w:rsid w:val="004E14EB"/>
    <w:rsid w:val="004E71FD"/>
    <w:rsid w:val="004E7DA5"/>
    <w:rsid w:val="004F0736"/>
    <w:rsid w:val="004F4B88"/>
    <w:rsid w:val="005003FF"/>
    <w:rsid w:val="00500C4B"/>
    <w:rsid w:val="00504F96"/>
    <w:rsid w:val="00505D7B"/>
    <w:rsid w:val="00506A14"/>
    <w:rsid w:val="0050758D"/>
    <w:rsid w:val="00507765"/>
    <w:rsid w:val="00514283"/>
    <w:rsid w:val="00514487"/>
    <w:rsid w:val="005170E9"/>
    <w:rsid w:val="00517F49"/>
    <w:rsid w:val="00522287"/>
    <w:rsid w:val="00524A17"/>
    <w:rsid w:val="00525194"/>
    <w:rsid w:val="00525BAB"/>
    <w:rsid w:val="0053025F"/>
    <w:rsid w:val="00530EC8"/>
    <w:rsid w:val="00537BFC"/>
    <w:rsid w:val="0054520F"/>
    <w:rsid w:val="00545246"/>
    <w:rsid w:val="00552F19"/>
    <w:rsid w:val="0055377F"/>
    <w:rsid w:val="00553F5A"/>
    <w:rsid w:val="005572A5"/>
    <w:rsid w:val="005611E8"/>
    <w:rsid w:val="00561DA0"/>
    <w:rsid w:val="005670D5"/>
    <w:rsid w:val="00567A6D"/>
    <w:rsid w:val="00573A6F"/>
    <w:rsid w:val="005745CB"/>
    <w:rsid w:val="0057482F"/>
    <w:rsid w:val="00577161"/>
    <w:rsid w:val="005775FD"/>
    <w:rsid w:val="0058364D"/>
    <w:rsid w:val="0058525C"/>
    <w:rsid w:val="00587155"/>
    <w:rsid w:val="00592CC0"/>
    <w:rsid w:val="005933CB"/>
    <w:rsid w:val="0059472E"/>
    <w:rsid w:val="005958F3"/>
    <w:rsid w:val="005971A1"/>
    <w:rsid w:val="0059734B"/>
    <w:rsid w:val="005A6277"/>
    <w:rsid w:val="005C118D"/>
    <w:rsid w:val="005C5911"/>
    <w:rsid w:val="005C5DA2"/>
    <w:rsid w:val="005C6276"/>
    <w:rsid w:val="005C6347"/>
    <w:rsid w:val="005C6967"/>
    <w:rsid w:val="005D3D09"/>
    <w:rsid w:val="005D6874"/>
    <w:rsid w:val="005E1C48"/>
    <w:rsid w:val="005E1DDD"/>
    <w:rsid w:val="005E314F"/>
    <w:rsid w:val="005E36CD"/>
    <w:rsid w:val="005F0527"/>
    <w:rsid w:val="005F7238"/>
    <w:rsid w:val="00600CD0"/>
    <w:rsid w:val="00601AD4"/>
    <w:rsid w:val="00607668"/>
    <w:rsid w:val="00611F50"/>
    <w:rsid w:val="006121A7"/>
    <w:rsid w:val="00613FAC"/>
    <w:rsid w:val="00617C10"/>
    <w:rsid w:val="00620855"/>
    <w:rsid w:val="00624452"/>
    <w:rsid w:val="006256FE"/>
    <w:rsid w:val="00627CD9"/>
    <w:rsid w:val="00630404"/>
    <w:rsid w:val="006306A1"/>
    <w:rsid w:val="006355D5"/>
    <w:rsid w:val="00636E38"/>
    <w:rsid w:val="006445AD"/>
    <w:rsid w:val="006463EE"/>
    <w:rsid w:val="00650BC8"/>
    <w:rsid w:val="0065400D"/>
    <w:rsid w:val="006544DF"/>
    <w:rsid w:val="00663D29"/>
    <w:rsid w:val="006641FD"/>
    <w:rsid w:val="00667951"/>
    <w:rsid w:val="00671853"/>
    <w:rsid w:val="00676F2C"/>
    <w:rsid w:val="00682FDB"/>
    <w:rsid w:val="00683AD0"/>
    <w:rsid w:val="00685CC0"/>
    <w:rsid w:val="00686016"/>
    <w:rsid w:val="00686167"/>
    <w:rsid w:val="00686B8C"/>
    <w:rsid w:val="006929C8"/>
    <w:rsid w:val="00693285"/>
    <w:rsid w:val="006A0E3F"/>
    <w:rsid w:val="006A684D"/>
    <w:rsid w:val="006A6F41"/>
    <w:rsid w:val="006B380F"/>
    <w:rsid w:val="006C22F1"/>
    <w:rsid w:val="006C403C"/>
    <w:rsid w:val="006C6B32"/>
    <w:rsid w:val="006C6F01"/>
    <w:rsid w:val="006D2F93"/>
    <w:rsid w:val="006D356C"/>
    <w:rsid w:val="006D658D"/>
    <w:rsid w:val="006D7123"/>
    <w:rsid w:val="006E563A"/>
    <w:rsid w:val="007003A4"/>
    <w:rsid w:val="00700AB2"/>
    <w:rsid w:val="00701757"/>
    <w:rsid w:val="00703DAC"/>
    <w:rsid w:val="00705DDA"/>
    <w:rsid w:val="00706F4A"/>
    <w:rsid w:val="00710074"/>
    <w:rsid w:val="0071077A"/>
    <w:rsid w:val="007116DD"/>
    <w:rsid w:val="007135A7"/>
    <w:rsid w:val="00716B5C"/>
    <w:rsid w:val="00717DDF"/>
    <w:rsid w:val="00720C11"/>
    <w:rsid w:val="0072498E"/>
    <w:rsid w:val="00731E88"/>
    <w:rsid w:val="00732D4E"/>
    <w:rsid w:val="007421D8"/>
    <w:rsid w:val="007464CA"/>
    <w:rsid w:val="00750636"/>
    <w:rsid w:val="007525AE"/>
    <w:rsid w:val="0075406C"/>
    <w:rsid w:val="007604E9"/>
    <w:rsid w:val="0076388E"/>
    <w:rsid w:val="00765EBC"/>
    <w:rsid w:val="007676FC"/>
    <w:rsid w:val="0077185C"/>
    <w:rsid w:val="0077279C"/>
    <w:rsid w:val="00774CBE"/>
    <w:rsid w:val="00785A3B"/>
    <w:rsid w:val="0079122E"/>
    <w:rsid w:val="007A407E"/>
    <w:rsid w:val="007A4954"/>
    <w:rsid w:val="007A69A2"/>
    <w:rsid w:val="007A6A4F"/>
    <w:rsid w:val="007B773C"/>
    <w:rsid w:val="007B7C85"/>
    <w:rsid w:val="007B7F68"/>
    <w:rsid w:val="007C070C"/>
    <w:rsid w:val="007C1757"/>
    <w:rsid w:val="007C28F2"/>
    <w:rsid w:val="007D0592"/>
    <w:rsid w:val="007D765D"/>
    <w:rsid w:val="007D7FCE"/>
    <w:rsid w:val="007E38D2"/>
    <w:rsid w:val="007E4520"/>
    <w:rsid w:val="007E62F8"/>
    <w:rsid w:val="007F0E8D"/>
    <w:rsid w:val="007F5FEE"/>
    <w:rsid w:val="007F6C93"/>
    <w:rsid w:val="00804536"/>
    <w:rsid w:val="00805BE2"/>
    <w:rsid w:val="008142FA"/>
    <w:rsid w:val="0081608E"/>
    <w:rsid w:val="00823DF0"/>
    <w:rsid w:val="00824570"/>
    <w:rsid w:val="0082726F"/>
    <w:rsid w:val="00827C4C"/>
    <w:rsid w:val="008302DD"/>
    <w:rsid w:val="0083205A"/>
    <w:rsid w:val="008460E0"/>
    <w:rsid w:val="00846411"/>
    <w:rsid w:val="0084679D"/>
    <w:rsid w:val="00847869"/>
    <w:rsid w:val="008504FD"/>
    <w:rsid w:val="00850502"/>
    <w:rsid w:val="0085221B"/>
    <w:rsid w:val="00856D4F"/>
    <w:rsid w:val="008664EC"/>
    <w:rsid w:val="00875E57"/>
    <w:rsid w:val="00883CFB"/>
    <w:rsid w:val="008841D2"/>
    <w:rsid w:val="00884DE4"/>
    <w:rsid w:val="00886590"/>
    <w:rsid w:val="0088684E"/>
    <w:rsid w:val="0088771F"/>
    <w:rsid w:val="00887D2E"/>
    <w:rsid w:val="0089027F"/>
    <w:rsid w:val="00890ECF"/>
    <w:rsid w:val="00892271"/>
    <w:rsid w:val="00895FFE"/>
    <w:rsid w:val="0089734B"/>
    <w:rsid w:val="008A0532"/>
    <w:rsid w:val="008B00FA"/>
    <w:rsid w:val="008B43EF"/>
    <w:rsid w:val="008B458F"/>
    <w:rsid w:val="008C083C"/>
    <w:rsid w:val="008C0D65"/>
    <w:rsid w:val="008D300B"/>
    <w:rsid w:val="008D4764"/>
    <w:rsid w:val="008D6BEB"/>
    <w:rsid w:val="008E422F"/>
    <w:rsid w:val="008E550E"/>
    <w:rsid w:val="008F17BA"/>
    <w:rsid w:val="008F3A11"/>
    <w:rsid w:val="009016DC"/>
    <w:rsid w:val="00903B9F"/>
    <w:rsid w:val="0090670D"/>
    <w:rsid w:val="00910253"/>
    <w:rsid w:val="00910D56"/>
    <w:rsid w:val="00913004"/>
    <w:rsid w:val="00916A31"/>
    <w:rsid w:val="00921495"/>
    <w:rsid w:val="0092309B"/>
    <w:rsid w:val="00923E55"/>
    <w:rsid w:val="00927A96"/>
    <w:rsid w:val="00930FAC"/>
    <w:rsid w:val="00934724"/>
    <w:rsid w:val="00935053"/>
    <w:rsid w:val="0093714E"/>
    <w:rsid w:val="00944029"/>
    <w:rsid w:val="0094559C"/>
    <w:rsid w:val="0095418B"/>
    <w:rsid w:val="0095773F"/>
    <w:rsid w:val="009607AF"/>
    <w:rsid w:val="009608BC"/>
    <w:rsid w:val="009611C0"/>
    <w:rsid w:val="00966E46"/>
    <w:rsid w:val="00972ACE"/>
    <w:rsid w:val="009779BB"/>
    <w:rsid w:val="009820FE"/>
    <w:rsid w:val="00985CB9"/>
    <w:rsid w:val="0099014A"/>
    <w:rsid w:val="00992D97"/>
    <w:rsid w:val="00993768"/>
    <w:rsid w:val="009A29AF"/>
    <w:rsid w:val="009A7C64"/>
    <w:rsid w:val="009B07AB"/>
    <w:rsid w:val="009B382C"/>
    <w:rsid w:val="009B5693"/>
    <w:rsid w:val="009B7049"/>
    <w:rsid w:val="009C072C"/>
    <w:rsid w:val="009C0FE9"/>
    <w:rsid w:val="009C47CA"/>
    <w:rsid w:val="009D0E75"/>
    <w:rsid w:val="009D2323"/>
    <w:rsid w:val="009D3F5D"/>
    <w:rsid w:val="009D4BB9"/>
    <w:rsid w:val="009E3664"/>
    <w:rsid w:val="009E4138"/>
    <w:rsid w:val="009E48E3"/>
    <w:rsid w:val="009E51BB"/>
    <w:rsid w:val="009E7841"/>
    <w:rsid w:val="009F1605"/>
    <w:rsid w:val="009F2330"/>
    <w:rsid w:val="009F2789"/>
    <w:rsid w:val="009F2A77"/>
    <w:rsid w:val="00A02CA3"/>
    <w:rsid w:val="00A03B88"/>
    <w:rsid w:val="00A12299"/>
    <w:rsid w:val="00A43AA6"/>
    <w:rsid w:val="00A44DB2"/>
    <w:rsid w:val="00A51E3C"/>
    <w:rsid w:val="00A5260B"/>
    <w:rsid w:val="00A52C16"/>
    <w:rsid w:val="00A562A6"/>
    <w:rsid w:val="00A6069D"/>
    <w:rsid w:val="00A64CE1"/>
    <w:rsid w:val="00A657B6"/>
    <w:rsid w:val="00A65D5D"/>
    <w:rsid w:val="00A709B9"/>
    <w:rsid w:val="00A71035"/>
    <w:rsid w:val="00A71678"/>
    <w:rsid w:val="00A74BA6"/>
    <w:rsid w:val="00A74EF4"/>
    <w:rsid w:val="00A77731"/>
    <w:rsid w:val="00A77E63"/>
    <w:rsid w:val="00A8324B"/>
    <w:rsid w:val="00A922EB"/>
    <w:rsid w:val="00A96164"/>
    <w:rsid w:val="00A96B03"/>
    <w:rsid w:val="00AA03DF"/>
    <w:rsid w:val="00AA1D9E"/>
    <w:rsid w:val="00AB01F2"/>
    <w:rsid w:val="00AB181C"/>
    <w:rsid w:val="00AC4754"/>
    <w:rsid w:val="00AD15B4"/>
    <w:rsid w:val="00AD2910"/>
    <w:rsid w:val="00AD5CCB"/>
    <w:rsid w:val="00AD6437"/>
    <w:rsid w:val="00AD71DB"/>
    <w:rsid w:val="00AD73F3"/>
    <w:rsid w:val="00AE0D85"/>
    <w:rsid w:val="00AE5463"/>
    <w:rsid w:val="00B116D2"/>
    <w:rsid w:val="00B13044"/>
    <w:rsid w:val="00B1320A"/>
    <w:rsid w:val="00B13D4D"/>
    <w:rsid w:val="00B16809"/>
    <w:rsid w:val="00B20B1D"/>
    <w:rsid w:val="00B21220"/>
    <w:rsid w:val="00B25DCE"/>
    <w:rsid w:val="00B30FD6"/>
    <w:rsid w:val="00B31C77"/>
    <w:rsid w:val="00B367B0"/>
    <w:rsid w:val="00B4120B"/>
    <w:rsid w:val="00B44553"/>
    <w:rsid w:val="00B4563D"/>
    <w:rsid w:val="00B4722D"/>
    <w:rsid w:val="00B47450"/>
    <w:rsid w:val="00B52F48"/>
    <w:rsid w:val="00B530CE"/>
    <w:rsid w:val="00B56926"/>
    <w:rsid w:val="00B621C7"/>
    <w:rsid w:val="00B74640"/>
    <w:rsid w:val="00B74890"/>
    <w:rsid w:val="00B75897"/>
    <w:rsid w:val="00B76996"/>
    <w:rsid w:val="00B77BF4"/>
    <w:rsid w:val="00B80615"/>
    <w:rsid w:val="00B80B4C"/>
    <w:rsid w:val="00B87C2D"/>
    <w:rsid w:val="00B92FC3"/>
    <w:rsid w:val="00B935E4"/>
    <w:rsid w:val="00B96888"/>
    <w:rsid w:val="00BA4D5C"/>
    <w:rsid w:val="00BB0F02"/>
    <w:rsid w:val="00BC1D79"/>
    <w:rsid w:val="00BC3BC9"/>
    <w:rsid w:val="00BC425D"/>
    <w:rsid w:val="00BD29F9"/>
    <w:rsid w:val="00BD7877"/>
    <w:rsid w:val="00BE31CC"/>
    <w:rsid w:val="00BF49DE"/>
    <w:rsid w:val="00BF7194"/>
    <w:rsid w:val="00C0244A"/>
    <w:rsid w:val="00C03FBF"/>
    <w:rsid w:val="00C11011"/>
    <w:rsid w:val="00C1391B"/>
    <w:rsid w:val="00C15C5A"/>
    <w:rsid w:val="00C20C76"/>
    <w:rsid w:val="00C211CC"/>
    <w:rsid w:val="00C31837"/>
    <w:rsid w:val="00C360E7"/>
    <w:rsid w:val="00C3686C"/>
    <w:rsid w:val="00C44443"/>
    <w:rsid w:val="00C468EC"/>
    <w:rsid w:val="00C5072B"/>
    <w:rsid w:val="00C50F1D"/>
    <w:rsid w:val="00C5138F"/>
    <w:rsid w:val="00C6569F"/>
    <w:rsid w:val="00C710FC"/>
    <w:rsid w:val="00C77F21"/>
    <w:rsid w:val="00C8136A"/>
    <w:rsid w:val="00C82EAC"/>
    <w:rsid w:val="00C867C6"/>
    <w:rsid w:val="00C91367"/>
    <w:rsid w:val="00C9165C"/>
    <w:rsid w:val="00C9234A"/>
    <w:rsid w:val="00C9703E"/>
    <w:rsid w:val="00C97676"/>
    <w:rsid w:val="00CA0099"/>
    <w:rsid w:val="00CA4769"/>
    <w:rsid w:val="00CA7728"/>
    <w:rsid w:val="00CB3404"/>
    <w:rsid w:val="00CB50F2"/>
    <w:rsid w:val="00CB7332"/>
    <w:rsid w:val="00CC4813"/>
    <w:rsid w:val="00CC5CAF"/>
    <w:rsid w:val="00CC631C"/>
    <w:rsid w:val="00CD2792"/>
    <w:rsid w:val="00CD2E56"/>
    <w:rsid w:val="00CD308F"/>
    <w:rsid w:val="00CD509A"/>
    <w:rsid w:val="00CD5920"/>
    <w:rsid w:val="00CD6AF5"/>
    <w:rsid w:val="00CE411B"/>
    <w:rsid w:val="00CE4BCE"/>
    <w:rsid w:val="00CF4BE8"/>
    <w:rsid w:val="00D0305D"/>
    <w:rsid w:val="00D03211"/>
    <w:rsid w:val="00D13791"/>
    <w:rsid w:val="00D14242"/>
    <w:rsid w:val="00D14DBE"/>
    <w:rsid w:val="00D17F59"/>
    <w:rsid w:val="00D22085"/>
    <w:rsid w:val="00D2335D"/>
    <w:rsid w:val="00D23E92"/>
    <w:rsid w:val="00D261A6"/>
    <w:rsid w:val="00D27A40"/>
    <w:rsid w:val="00D47185"/>
    <w:rsid w:val="00D47738"/>
    <w:rsid w:val="00D47B57"/>
    <w:rsid w:val="00D61905"/>
    <w:rsid w:val="00D61EB0"/>
    <w:rsid w:val="00D62BCD"/>
    <w:rsid w:val="00D638C8"/>
    <w:rsid w:val="00D64982"/>
    <w:rsid w:val="00D64FAC"/>
    <w:rsid w:val="00D66956"/>
    <w:rsid w:val="00D66F92"/>
    <w:rsid w:val="00D71DEE"/>
    <w:rsid w:val="00D74532"/>
    <w:rsid w:val="00D863CD"/>
    <w:rsid w:val="00D87C80"/>
    <w:rsid w:val="00D87D94"/>
    <w:rsid w:val="00D949FA"/>
    <w:rsid w:val="00DB65DA"/>
    <w:rsid w:val="00DC1FAC"/>
    <w:rsid w:val="00DD2132"/>
    <w:rsid w:val="00DD3109"/>
    <w:rsid w:val="00DD350D"/>
    <w:rsid w:val="00DD3DB5"/>
    <w:rsid w:val="00DE225B"/>
    <w:rsid w:val="00DE3A41"/>
    <w:rsid w:val="00DF2EE6"/>
    <w:rsid w:val="00DF51AF"/>
    <w:rsid w:val="00DF75A2"/>
    <w:rsid w:val="00E0184C"/>
    <w:rsid w:val="00E057D3"/>
    <w:rsid w:val="00E11B72"/>
    <w:rsid w:val="00E16311"/>
    <w:rsid w:val="00E31361"/>
    <w:rsid w:val="00E359D4"/>
    <w:rsid w:val="00E35A8E"/>
    <w:rsid w:val="00E35E42"/>
    <w:rsid w:val="00E36C7E"/>
    <w:rsid w:val="00E45905"/>
    <w:rsid w:val="00E5071F"/>
    <w:rsid w:val="00E50976"/>
    <w:rsid w:val="00E54638"/>
    <w:rsid w:val="00E5766E"/>
    <w:rsid w:val="00E60654"/>
    <w:rsid w:val="00E62507"/>
    <w:rsid w:val="00E63804"/>
    <w:rsid w:val="00E64059"/>
    <w:rsid w:val="00E65D6B"/>
    <w:rsid w:val="00E72E06"/>
    <w:rsid w:val="00E834C8"/>
    <w:rsid w:val="00E83E61"/>
    <w:rsid w:val="00E84EF7"/>
    <w:rsid w:val="00E85CE0"/>
    <w:rsid w:val="00E92877"/>
    <w:rsid w:val="00E9618E"/>
    <w:rsid w:val="00E9794D"/>
    <w:rsid w:val="00EA68F2"/>
    <w:rsid w:val="00EB063D"/>
    <w:rsid w:val="00EB06B8"/>
    <w:rsid w:val="00EB4AE4"/>
    <w:rsid w:val="00EC0748"/>
    <w:rsid w:val="00EC3F3E"/>
    <w:rsid w:val="00EC4386"/>
    <w:rsid w:val="00EC52CC"/>
    <w:rsid w:val="00EC66FC"/>
    <w:rsid w:val="00EC7307"/>
    <w:rsid w:val="00ED273B"/>
    <w:rsid w:val="00ED55BB"/>
    <w:rsid w:val="00ED5A7E"/>
    <w:rsid w:val="00EE26F9"/>
    <w:rsid w:val="00EE5B92"/>
    <w:rsid w:val="00EF0B5C"/>
    <w:rsid w:val="00EF2751"/>
    <w:rsid w:val="00EF35CD"/>
    <w:rsid w:val="00EF3FF7"/>
    <w:rsid w:val="00F20BCC"/>
    <w:rsid w:val="00F3006D"/>
    <w:rsid w:val="00F31645"/>
    <w:rsid w:val="00F31E9E"/>
    <w:rsid w:val="00F37BF6"/>
    <w:rsid w:val="00F44418"/>
    <w:rsid w:val="00F4780E"/>
    <w:rsid w:val="00F47F9D"/>
    <w:rsid w:val="00F55330"/>
    <w:rsid w:val="00F55D59"/>
    <w:rsid w:val="00F60784"/>
    <w:rsid w:val="00F66612"/>
    <w:rsid w:val="00F66C12"/>
    <w:rsid w:val="00F70234"/>
    <w:rsid w:val="00F72E2B"/>
    <w:rsid w:val="00F742FE"/>
    <w:rsid w:val="00F744CA"/>
    <w:rsid w:val="00F83A57"/>
    <w:rsid w:val="00F859D2"/>
    <w:rsid w:val="00F86055"/>
    <w:rsid w:val="00F906E4"/>
    <w:rsid w:val="00F94163"/>
    <w:rsid w:val="00F95145"/>
    <w:rsid w:val="00FA5E1A"/>
    <w:rsid w:val="00FB6573"/>
    <w:rsid w:val="00FC350D"/>
    <w:rsid w:val="00FC5A93"/>
    <w:rsid w:val="00FE0F1A"/>
    <w:rsid w:val="00FE3873"/>
    <w:rsid w:val="00FE5266"/>
    <w:rsid w:val="00FE56A4"/>
    <w:rsid w:val="00FE6658"/>
    <w:rsid w:val="00FE677F"/>
    <w:rsid w:val="00FE6A11"/>
    <w:rsid w:val="00FE75D8"/>
    <w:rsid w:val="00FF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42700"/>
  <w15:docId w15:val="{C7E8964D-D086-4F58-8108-0A5F1810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00C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nadpis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Odstavecseseznamem">
    <w:name w:val="List Paragraph"/>
    <w:basedOn w:val="Normln"/>
    <w:uiPriority w:val="34"/>
    <w:qFormat/>
    <w:rsid w:val="009A7C64"/>
    <w:pPr>
      <w:ind w:left="720"/>
    </w:pPr>
    <w:rPr>
      <w:rFonts w:ascii="Calibri" w:eastAsia="Calibri" w:hAnsi="Calibri"/>
      <w:sz w:val="22"/>
      <w:szCs w:val="22"/>
    </w:rPr>
  </w:style>
  <w:style w:type="character" w:styleId="Hypertextovodkaz">
    <w:name w:val="Hyperlink"/>
    <w:rsid w:val="004D663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930F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30FAC"/>
    <w:rPr>
      <w:rFonts w:ascii="Tahoma" w:hAnsi="Tahoma" w:cs="Tahoma"/>
      <w:sz w:val="16"/>
      <w:szCs w:val="16"/>
    </w:rPr>
  </w:style>
  <w:style w:type="paragraph" w:customStyle="1" w:styleId="normln10">
    <w:name w:val="normln10"/>
    <w:basedOn w:val="Normln"/>
    <w:rsid w:val="009608BC"/>
    <w:rPr>
      <w:rFonts w:ascii="Times New Roman" w:hAnsi="Times New Roman"/>
    </w:rPr>
  </w:style>
  <w:style w:type="paragraph" w:styleId="Bezmezer">
    <w:name w:val="No Spacing"/>
    <w:uiPriority w:val="1"/>
    <w:qFormat/>
    <w:rsid w:val="009608BC"/>
    <w:rPr>
      <w:sz w:val="24"/>
      <w:szCs w:val="24"/>
    </w:rPr>
  </w:style>
  <w:style w:type="paragraph" w:customStyle="1" w:styleId="normln1">
    <w:name w:val="normln1"/>
    <w:basedOn w:val="Normln"/>
    <w:rsid w:val="00A51E3C"/>
    <w:rPr>
      <w:rFonts w:ascii="Times New Roman" w:hAnsi="Times New Roman"/>
    </w:rPr>
  </w:style>
  <w:style w:type="character" w:customStyle="1" w:styleId="Nadpis3Char">
    <w:name w:val="Nadpis 3 Char"/>
    <w:basedOn w:val="Standardnpsmoodstavce"/>
    <w:link w:val="Nadpis3"/>
    <w:semiHidden/>
    <w:rsid w:val="00600C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DD350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estern">
    <w:name w:val="western"/>
    <w:basedOn w:val="Normln"/>
    <w:rsid w:val="000351F1"/>
    <w:pPr>
      <w:spacing w:before="100" w:beforeAutospacing="1" w:after="119"/>
    </w:pPr>
    <w:rPr>
      <w:rFonts w:ascii="Times New Roman" w:hAnsi="Times New Roman"/>
      <w:color w:val="000000"/>
    </w:rPr>
  </w:style>
  <w:style w:type="character" w:styleId="Nevyeenzmnka">
    <w:name w:val="Unresolved Mention"/>
    <w:basedOn w:val="Standardnpsmoodstavce"/>
    <w:uiPriority w:val="99"/>
    <w:semiHidden/>
    <w:unhideWhenUsed/>
    <w:rsid w:val="00E834C8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rsid w:val="00FE56A4"/>
    <w:rPr>
      <w:rFonts w:ascii="Arial" w:hAnsi="Arial"/>
    </w:rPr>
  </w:style>
  <w:style w:type="paragraph" w:customStyle="1" w:styleId="Normln0">
    <w:name w:val="Normální~"/>
    <w:basedOn w:val="Normln"/>
    <w:uiPriority w:val="99"/>
    <w:rsid w:val="00FE56A4"/>
    <w:pPr>
      <w:widowControl w:val="0"/>
      <w:spacing w:line="288" w:lineRule="auto"/>
    </w:pPr>
    <w:rPr>
      <w:rFonts w:ascii="Times New Roman" w:hAnsi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3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2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8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buchtova@pkfapoge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E53DF-4BD8-478B-B8E0-1E81508E1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480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zapis z jednani</vt:lpstr>
    </vt:vector>
  </TitlesOfParts>
  <Company>MMO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 z jednani</dc:title>
  <dc:creator>MMO</dc:creator>
  <cp:lastModifiedBy>Mahuliaková Martina</cp:lastModifiedBy>
  <cp:revision>7</cp:revision>
  <cp:lastPrinted>2023-06-05T05:54:00Z</cp:lastPrinted>
  <dcterms:created xsi:type="dcterms:W3CDTF">2025-11-26T07:28:00Z</dcterms:created>
  <dcterms:modified xsi:type="dcterms:W3CDTF">2026-03-06T14:22:00Z</dcterms:modified>
</cp:coreProperties>
</file>